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761C9A" w14:textId="1C6EFEDE" w:rsidR="00DF7B93" w:rsidRPr="00721257" w:rsidRDefault="00DF7B93" w:rsidP="00DF7B93">
      <w:pPr>
        <w:spacing w:after="60"/>
        <w:jc w:val="right"/>
        <w:rPr>
          <w:rFonts w:ascii="Times New Roman" w:eastAsia="Arial" w:hAnsi="Times New Roman"/>
          <w:b/>
          <w:bCs/>
          <w:sz w:val="24"/>
          <w:szCs w:val="24"/>
        </w:rPr>
      </w:pPr>
      <w:r w:rsidRPr="00721257">
        <w:rPr>
          <w:rFonts w:ascii="Times New Roman" w:eastAsia="Arial" w:hAnsi="Times New Roman"/>
          <w:b/>
          <w:bCs/>
          <w:sz w:val="24"/>
          <w:szCs w:val="24"/>
        </w:rPr>
        <w:t>Załącznik nr 2</w:t>
      </w:r>
      <w:r w:rsidR="005932AA">
        <w:rPr>
          <w:rFonts w:ascii="Times New Roman" w:eastAsia="Arial" w:hAnsi="Times New Roman"/>
          <w:b/>
          <w:bCs/>
          <w:sz w:val="24"/>
          <w:szCs w:val="24"/>
        </w:rPr>
        <w:t>a</w:t>
      </w:r>
      <w:r w:rsidRPr="00721257">
        <w:rPr>
          <w:rFonts w:ascii="Times New Roman" w:eastAsia="Arial" w:hAnsi="Times New Roman"/>
          <w:b/>
          <w:bCs/>
          <w:sz w:val="24"/>
          <w:szCs w:val="24"/>
        </w:rPr>
        <w:t xml:space="preserve"> do Regulaminu</w:t>
      </w:r>
    </w:p>
    <w:p w14:paraId="14D84DB9" w14:textId="77777777" w:rsidR="00DF7B93" w:rsidRPr="00721257" w:rsidRDefault="00DF7B93" w:rsidP="00DF7B93">
      <w:pPr>
        <w:spacing w:after="60"/>
        <w:jc w:val="right"/>
        <w:rPr>
          <w:rFonts w:ascii="Times New Roman" w:eastAsia="Arial" w:hAnsi="Times New Roman"/>
          <w:b/>
          <w:bCs/>
          <w:sz w:val="24"/>
          <w:szCs w:val="24"/>
        </w:rPr>
      </w:pPr>
    </w:p>
    <w:p w14:paraId="2EDA1BB7" w14:textId="1DA2FDD3" w:rsidR="00F207A7" w:rsidRPr="00721257" w:rsidRDefault="7A6A9E1A" w:rsidP="00426443">
      <w:pPr>
        <w:spacing w:after="60"/>
        <w:jc w:val="center"/>
        <w:rPr>
          <w:rFonts w:ascii="Times New Roman" w:eastAsia="Arial" w:hAnsi="Times New Roman"/>
          <w:b/>
          <w:bCs/>
          <w:sz w:val="26"/>
          <w:szCs w:val="26"/>
        </w:rPr>
      </w:pPr>
      <w:r w:rsidRPr="00721257">
        <w:rPr>
          <w:rFonts w:ascii="Times New Roman" w:eastAsia="Arial" w:hAnsi="Times New Roman"/>
          <w:b/>
          <w:bCs/>
          <w:sz w:val="26"/>
          <w:szCs w:val="26"/>
        </w:rPr>
        <w:t>Klauzula informacyjna ministra właściwego do spraw rozwoju regionalnego</w:t>
      </w:r>
    </w:p>
    <w:p w14:paraId="1149DBD4" w14:textId="77777777" w:rsidR="00426443" w:rsidRPr="00721257" w:rsidRDefault="00426443" w:rsidP="00877477">
      <w:pPr>
        <w:spacing w:after="0" w:line="240" w:lineRule="auto"/>
        <w:rPr>
          <w:rFonts w:ascii="Times New Roman" w:eastAsia="Arial" w:hAnsi="Times New Roman"/>
          <w:b/>
          <w:bCs/>
        </w:rPr>
      </w:pPr>
    </w:p>
    <w:p w14:paraId="44B918BE" w14:textId="7CBD98ED" w:rsidR="00096798" w:rsidRPr="00721257" w:rsidRDefault="00096798" w:rsidP="00877477">
      <w:pPr>
        <w:spacing w:after="0" w:line="240" w:lineRule="auto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>W celu wykonania obowiązku nałożonego art. 13 i 14 RODO</w:t>
      </w:r>
      <w:r w:rsidRPr="00721257">
        <w:rPr>
          <w:rStyle w:val="Odwoanieprzypisudolnego"/>
          <w:rFonts w:ascii="Times New Roman" w:hAnsi="Times New Roman"/>
        </w:rPr>
        <w:footnoteReference w:id="2"/>
      </w:r>
      <w:r w:rsidRPr="00721257">
        <w:rPr>
          <w:rFonts w:ascii="Times New Roman" w:hAnsi="Times New Roman"/>
        </w:rPr>
        <w:t>, w związku z art. 88 ustawy o zasadach realizacji zadań finansowanych ze środków europejskich w perspektywie finansowej 2021-2027</w:t>
      </w:r>
      <w:r w:rsidRPr="00721257">
        <w:rPr>
          <w:rStyle w:val="Odwoanieprzypisudolnego"/>
          <w:rFonts w:ascii="Times New Roman" w:hAnsi="Times New Roman"/>
        </w:rPr>
        <w:footnoteReference w:id="3"/>
      </w:r>
      <w:r w:rsidRPr="00721257">
        <w:rPr>
          <w:rFonts w:ascii="Times New Roman" w:hAnsi="Times New Roman"/>
        </w:rPr>
        <w:t>, informujemy o zasadach przetwarzania Państwa danych osobowych:</w:t>
      </w:r>
    </w:p>
    <w:p w14:paraId="0BF6F895" w14:textId="77777777" w:rsidR="00096798" w:rsidRPr="00721257" w:rsidRDefault="00096798" w:rsidP="00F419C5">
      <w:pPr>
        <w:numPr>
          <w:ilvl w:val="0"/>
          <w:numId w:val="62"/>
        </w:numPr>
        <w:suppressAutoHyphens w:val="0"/>
        <w:spacing w:after="240"/>
        <w:rPr>
          <w:rFonts w:ascii="Times New Roman" w:hAnsi="Times New Roman"/>
          <w:b/>
        </w:rPr>
      </w:pPr>
      <w:r w:rsidRPr="00721257">
        <w:rPr>
          <w:rFonts w:ascii="Times New Roman" w:hAnsi="Times New Roman"/>
          <w:b/>
        </w:rPr>
        <w:t>Administrator</w:t>
      </w:r>
    </w:p>
    <w:p w14:paraId="1CAB3184" w14:textId="77777777" w:rsidR="00096798" w:rsidRPr="00721257" w:rsidRDefault="00096798" w:rsidP="00DF7B93">
      <w:pPr>
        <w:spacing w:after="0" w:line="240" w:lineRule="auto"/>
        <w:rPr>
          <w:rFonts w:ascii="Times New Roman" w:hAnsi="Times New Roman"/>
        </w:rPr>
      </w:pPr>
      <w:r w:rsidRPr="00721257">
        <w:rPr>
          <w:rFonts w:ascii="Times New Roman" w:hAnsi="Times New Roman"/>
        </w:rPr>
        <w:t>Odrębnym administratorem Państwa danych jest:</w:t>
      </w:r>
    </w:p>
    <w:p w14:paraId="6E975012" w14:textId="77777777" w:rsidR="00096798" w:rsidRPr="00721257" w:rsidRDefault="00096798" w:rsidP="00721257">
      <w:p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>Minister właściwy do spraw rozwoju regionalnego z siedzibą przy ul. Wspólnej 2/4, 00-926 Warszawa.</w:t>
      </w:r>
    </w:p>
    <w:p w14:paraId="729DE10E" w14:textId="77777777" w:rsidR="00DF7B93" w:rsidRPr="00721257" w:rsidRDefault="00DF7B93" w:rsidP="00DF7B93">
      <w:pPr>
        <w:suppressAutoHyphens w:val="0"/>
        <w:spacing w:after="0" w:line="240" w:lineRule="auto"/>
        <w:rPr>
          <w:rFonts w:ascii="Times New Roman" w:hAnsi="Times New Roman"/>
        </w:rPr>
      </w:pPr>
    </w:p>
    <w:p w14:paraId="3DE7A871" w14:textId="77777777" w:rsidR="00096798" w:rsidRPr="00721257" w:rsidRDefault="00096798" w:rsidP="00F419C5">
      <w:pPr>
        <w:numPr>
          <w:ilvl w:val="0"/>
          <w:numId w:val="62"/>
        </w:numPr>
        <w:suppressAutoHyphens w:val="0"/>
        <w:spacing w:after="240"/>
        <w:rPr>
          <w:rFonts w:ascii="Times New Roman" w:hAnsi="Times New Roman"/>
          <w:b/>
        </w:rPr>
      </w:pPr>
      <w:r w:rsidRPr="00721257">
        <w:rPr>
          <w:rFonts w:ascii="Times New Roman" w:hAnsi="Times New Roman"/>
          <w:b/>
        </w:rPr>
        <w:t>Cel przetwarzania danych</w:t>
      </w:r>
    </w:p>
    <w:p w14:paraId="7B35D216" w14:textId="77777777" w:rsidR="00096798" w:rsidRPr="00721257" w:rsidRDefault="00096798" w:rsidP="0072125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21257">
        <w:rPr>
          <w:rFonts w:ascii="Times New Roman" w:hAnsi="Times New Roman" w:cs="Times New Roman"/>
          <w:sz w:val="22"/>
          <w:szCs w:val="22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5AC98A6E" w14:textId="77777777" w:rsidR="00096798" w:rsidRPr="00721257" w:rsidRDefault="00096798" w:rsidP="000967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0D0824B" w14:textId="77777777" w:rsidR="00096798" w:rsidRPr="00721257" w:rsidRDefault="00096798" w:rsidP="00721257">
      <w:pPr>
        <w:spacing w:after="240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>Podanie danych jest dobrowolne, ale konieczne do realizacji wyżej wymienionego celu. Odmowa ich podania jest równoznaczna z brakiem możliwości podjęcia stosownych działań.</w:t>
      </w:r>
    </w:p>
    <w:p w14:paraId="5A23330A" w14:textId="77777777" w:rsidR="00096798" w:rsidRPr="00721257" w:rsidRDefault="00096798" w:rsidP="00F419C5">
      <w:pPr>
        <w:numPr>
          <w:ilvl w:val="0"/>
          <w:numId w:val="62"/>
        </w:numPr>
        <w:suppressAutoHyphens w:val="0"/>
        <w:spacing w:after="240"/>
        <w:rPr>
          <w:rFonts w:ascii="Times New Roman" w:hAnsi="Times New Roman"/>
          <w:b/>
        </w:rPr>
      </w:pPr>
      <w:r w:rsidRPr="00721257">
        <w:rPr>
          <w:rFonts w:ascii="Times New Roman" w:hAnsi="Times New Roman"/>
          <w:b/>
        </w:rPr>
        <w:t xml:space="preserve">Podstawa przetwarzania </w:t>
      </w:r>
    </w:p>
    <w:p w14:paraId="1369DE87" w14:textId="77777777" w:rsidR="00096798" w:rsidRDefault="00096798" w:rsidP="00877477">
      <w:pPr>
        <w:spacing w:after="0" w:line="240" w:lineRule="auto"/>
        <w:rPr>
          <w:rFonts w:ascii="Times New Roman" w:hAnsi="Times New Roman"/>
        </w:rPr>
      </w:pPr>
      <w:r w:rsidRPr="00721257">
        <w:rPr>
          <w:rFonts w:ascii="Times New Roman" w:hAnsi="Times New Roman"/>
        </w:rPr>
        <w:t xml:space="preserve">Będziemy przetwarzać Państwa dane osobowe w związku z tym, że: </w:t>
      </w:r>
    </w:p>
    <w:p w14:paraId="3DABFF22" w14:textId="77777777" w:rsidR="00877477" w:rsidRPr="00721257" w:rsidRDefault="00877477" w:rsidP="00877477">
      <w:pPr>
        <w:spacing w:after="0" w:line="240" w:lineRule="auto"/>
        <w:rPr>
          <w:rFonts w:ascii="Times New Roman" w:hAnsi="Times New Roman"/>
        </w:rPr>
      </w:pPr>
    </w:p>
    <w:p w14:paraId="5F8AA274" w14:textId="77777777" w:rsidR="00096798" w:rsidRPr="00721257" w:rsidRDefault="00096798" w:rsidP="00877477">
      <w:pPr>
        <w:suppressAutoHyphens w:val="0"/>
        <w:spacing w:after="0" w:line="240" w:lineRule="auto"/>
        <w:rPr>
          <w:rFonts w:ascii="Times New Roman" w:hAnsi="Times New Roman"/>
        </w:rPr>
      </w:pPr>
      <w:r w:rsidRPr="00721257">
        <w:rPr>
          <w:rFonts w:ascii="Times New Roman" w:hAnsi="Times New Roman"/>
        </w:rPr>
        <w:t xml:space="preserve">Zobowiązuje nas do tego </w:t>
      </w:r>
      <w:r w:rsidRPr="00721257">
        <w:rPr>
          <w:rFonts w:ascii="Times New Roman" w:hAnsi="Times New Roman"/>
          <w:b/>
        </w:rPr>
        <w:t>prawo</w:t>
      </w:r>
      <w:r w:rsidRPr="00721257">
        <w:rPr>
          <w:rFonts w:ascii="Times New Roman" w:hAnsi="Times New Roman"/>
        </w:rPr>
        <w:t xml:space="preserve"> (art. 6 ust. 1 lit. c, art. 9 ust. 2 lit. g oraz art. 10</w:t>
      </w:r>
      <w:r w:rsidRPr="00721257">
        <w:rPr>
          <w:rStyle w:val="Odwoanieprzypisudolnego"/>
          <w:rFonts w:ascii="Times New Roman" w:hAnsi="Times New Roman"/>
        </w:rPr>
        <w:footnoteReference w:id="4"/>
      </w:r>
      <w:r w:rsidRPr="00721257">
        <w:rPr>
          <w:rFonts w:ascii="Times New Roman" w:hAnsi="Times New Roman"/>
        </w:rPr>
        <w:t xml:space="preserve"> RODO)</w:t>
      </w:r>
      <w:r w:rsidRPr="00721257">
        <w:rPr>
          <w:rFonts w:ascii="Times New Roman" w:hAnsi="Times New Roman"/>
          <w:vertAlign w:val="superscript"/>
        </w:rPr>
        <w:footnoteReference w:id="5"/>
      </w:r>
      <w:r w:rsidRPr="00721257">
        <w:rPr>
          <w:rFonts w:ascii="Times New Roman" w:hAnsi="Times New Roman"/>
        </w:rPr>
        <w:t>:</w:t>
      </w:r>
    </w:p>
    <w:p w14:paraId="4632AC37" w14:textId="45F8F422" w:rsidR="00DF7B93" w:rsidRPr="00721257" w:rsidRDefault="00096798" w:rsidP="00877477">
      <w:pPr>
        <w:numPr>
          <w:ilvl w:val="0"/>
          <w:numId w:val="57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0AD49F7" w14:textId="425B9BAB" w:rsidR="00096798" w:rsidRPr="00721257" w:rsidRDefault="00096798" w:rsidP="00DF7B93">
      <w:pPr>
        <w:numPr>
          <w:ilvl w:val="0"/>
          <w:numId w:val="57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02FB4FEB" w14:textId="77777777" w:rsidR="00096798" w:rsidRPr="00721257" w:rsidRDefault="00096798" w:rsidP="00DF7B93">
      <w:pPr>
        <w:numPr>
          <w:ilvl w:val="0"/>
          <w:numId w:val="57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>ustawa z dnia 28 kwietnia 2022 r. o zasadach realizacji zadań finansowanych ze środków europejskich w perspektywie finansowej 2021-2027, w szczególności art. 87-93,</w:t>
      </w:r>
    </w:p>
    <w:p w14:paraId="7E358CE9" w14:textId="77777777" w:rsidR="00096798" w:rsidRPr="00721257" w:rsidRDefault="00096798" w:rsidP="00DF7B93">
      <w:pPr>
        <w:numPr>
          <w:ilvl w:val="0"/>
          <w:numId w:val="57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Times New Roman" w:hAnsi="Times New Roman"/>
          <w:iCs/>
        </w:rPr>
      </w:pPr>
      <w:r w:rsidRPr="00721257">
        <w:rPr>
          <w:rFonts w:ascii="Times New Roman" w:hAnsi="Times New Roman"/>
          <w:bCs/>
        </w:rPr>
        <w:t>ustawa z 14 czerwca 1960 r. - Kodeks postępowania administracyjnego,</w:t>
      </w:r>
    </w:p>
    <w:p w14:paraId="4EE138B2" w14:textId="788D7C7D" w:rsidR="00DF7B93" w:rsidRPr="00721257" w:rsidRDefault="00096798" w:rsidP="00DF7B93">
      <w:pPr>
        <w:numPr>
          <w:ilvl w:val="0"/>
          <w:numId w:val="57"/>
        </w:numPr>
        <w:tabs>
          <w:tab w:val="left" w:pos="851"/>
        </w:tabs>
        <w:suppressAutoHyphens w:val="0"/>
        <w:spacing w:after="0" w:line="240" w:lineRule="auto"/>
        <w:ind w:left="851" w:hanging="284"/>
        <w:rPr>
          <w:rFonts w:ascii="Times New Roman" w:hAnsi="Times New Roman"/>
          <w:iCs/>
        </w:rPr>
      </w:pPr>
      <w:r w:rsidRPr="00721257">
        <w:rPr>
          <w:rFonts w:ascii="Times New Roman" w:hAnsi="Times New Roman"/>
          <w:bCs/>
        </w:rPr>
        <w:t xml:space="preserve">ustawa z 27 sierpnia 2009 r. o finansach publicznych. </w:t>
      </w:r>
    </w:p>
    <w:p w14:paraId="64335D6D" w14:textId="77777777" w:rsidR="00721257" w:rsidRPr="00721257" w:rsidRDefault="00721257" w:rsidP="00721257">
      <w:pPr>
        <w:tabs>
          <w:tab w:val="left" w:pos="851"/>
        </w:tabs>
        <w:suppressAutoHyphens w:val="0"/>
        <w:spacing w:after="0" w:line="240" w:lineRule="auto"/>
        <w:ind w:left="851"/>
        <w:rPr>
          <w:rStyle w:val="Uwydatnienie"/>
          <w:rFonts w:ascii="Times New Roman" w:hAnsi="Times New Roman"/>
          <w:i w:val="0"/>
        </w:rPr>
      </w:pPr>
    </w:p>
    <w:p w14:paraId="2B344D0B" w14:textId="77777777" w:rsidR="00096798" w:rsidRPr="00721257" w:rsidRDefault="00096798" w:rsidP="00DF7B93">
      <w:pPr>
        <w:numPr>
          <w:ilvl w:val="0"/>
          <w:numId w:val="62"/>
        </w:numPr>
        <w:suppressAutoHyphens w:val="0"/>
        <w:spacing w:after="0" w:line="240" w:lineRule="auto"/>
        <w:rPr>
          <w:rFonts w:ascii="Times New Roman" w:hAnsi="Times New Roman"/>
          <w:b/>
        </w:rPr>
      </w:pPr>
      <w:r w:rsidRPr="00721257">
        <w:rPr>
          <w:rFonts w:ascii="Times New Roman" w:hAnsi="Times New Roman"/>
          <w:b/>
        </w:rPr>
        <w:t xml:space="preserve">Sposób pozyskiwania danych </w:t>
      </w:r>
    </w:p>
    <w:p w14:paraId="5192E34C" w14:textId="77777777" w:rsidR="00DF7B93" w:rsidRPr="00721257" w:rsidRDefault="00DF7B93" w:rsidP="00DF7B93">
      <w:pPr>
        <w:suppressAutoHyphens w:val="0"/>
        <w:spacing w:after="0" w:line="240" w:lineRule="auto"/>
        <w:ind w:left="1080"/>
        <w:rPr>
          <w:rFonts w:ascii="Times New Roman" w:hAnsi="Times New Roman"/>
          <w:b/>
        </w:rPr>
      </w:pPr>
    </w:p>
    <w:p w14:paraId="107C632F" w14:textId="77777777" w:rsidR="00096798" w:rsidRPr="00721257" w:rsidRDefault="00096798" w:rsidP="00DF7B93">
      <w:pPr>
        <w:spacing w:after="0" w:line="240" w:lineRule="auto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0EF5C0CB" w14:textId="77777777" w:rsidR="00096798" w:rsidRPr="00721257" w:rsidRDefault="00096798" w:rsidP="00DF7B93">
      <w:pPr>
        <w:numPr>
          <w:ilvl w:val="0"/>
          <w:numId w:val="62"/>
        </w:numPr>
        <w:suppressAutoHyphens w:val="0"/>
        <w:spacing w:after="240"/>
        <w:jc w:val="both"/>
        <w:rPr>
          <w:rFonts w:ascii="Times New Roman" w:hAnsi="Times New Roman"/>
          <w:b/>
        </w:rPr>
      </w:pPr>
      <w:r w:rsidRPr="00721257">
        <w:rPr>
          <w:rFonts w:ascii="Times New Roman" w:hAnsi="Times New Roman"/>
          <w:b/>
        </w:rPr>
        <w:lastRenderedPageBreak/>
        <w:t>Dostęp do danych osobowych</w:t>
      </w:r>
    </w:p>
    <w:p w14:paraId="04F1E080" w14:textId="77777777" w:rsidR="00096798" w:rsidRPr="00721257" w:rsidRDefault="00096798" w:rsidP="00DF7B93">
      <w:pPr>
        <w:spacing w:after="0" w:line="240" w:lineRule="auto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 xml:space="preserve">Dostęp do Państwa danych osobowych mają pracownicy i współpracownicy administratora. Ponadto Państwa dane osobowe mogą być powierzane lub udostępniane: </w:t>
      </w:r>
    </w:p>
    <w:p w14:paraId="4E3E3D2E" w14:textId="77777777" w:rsidR="00096798" w:rsidRPr="00721257" w:rsidRDefault="00096798" w:rsidP="00DF7B93">
      <w:pPr>
        <w:numPr>
          <w:ilvl w:val="0"/>
          <w:numId w:val="59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>podmiotom, którym zleciliśmy wykonywanie zadań w FERS,</w:t>
      </w:r>
    </w:p>
    <w:p w14:paraId="44BDEDC5" w14:textId="77777777" w:rsidR="00096798" w:rsidRPr="00721257" w:rsidRDefault="00096798" w:rsidP="00DF7B93">
      <w:pPr>
        <w:numPr>
          <w:ilvl w:val="0"/>
          <w:numId w:val="59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 xml:space="preserve">organom Komisji Europejskiej, ministrowi właściwemu do spraw finansów publicznych, prezesowi zakładu ubezpieczeń społecznych, </w:t>
      </w:r>
    </w:p>
    <w:p w14:paraId="45577329" w14:textId="77777777" w:rsidR="00096798" w:rsidRPr="00721257" w:rsidRDefault="00096798" w:rsidP="00DF7B93">
      <w:pPr>
        <w:numPr>
          <w:ilvl w:val="0"/>
          <w:numId w:val="59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19CDB0D6" w14:textId="77777777" w:rsidR="00DF7B93" w:rsidRPr="00721257" w:rsidRDefault="00DF7B93" w:rsidP="00DF7B93">
      <w:pPr>
        <w:suppressAutoHyphens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46E9C881" w14:textId="77777777" w:rsidR="00096798" w:rsidRPr="00721257" w:rsidRDefault="00096798" w:rsidP="00DF7B93">
      <w:pPr>
        <w:numPr>
          <w:ilvl w:val="0"/>
          <w:numId w:val="62"/>
        </w:numPr>
        <w:suppressAutoHyphens w:val="0"/>
        <w:spacing w:after="240"/>
        <w:jc w:val="both"/>
        <w:rPr>
          <w:rFonts w:ascii="Times New Roman" w:hAnsi="Times New Roman"/>
          <w:b/>
        </w:rPr>
      </w:pPr>
      <w:r w:rsidRPr="00721257">
        <w:rPr>
          <w:rFonts w:ascii="Times New Roman" w:hAnsi="Times New Roman"/>
          <w:b/>
        </w:rPr>
        <w:t>Okres przechowywania danych</w:t>
      </w:r>
      <w:r w:rsidRPr="00721257">
        <w:rPr>
          <w:rFonts w:ascii="Times New Roman" w:hAnsi="Times New Roman"/>
          <w:b/>
          <w:highlight w:val="yellow"/>
        </w:rPr>
        <w:t xml:space="preserve"> </w:t>
      </w:r>
    </w:p>
    <w:p w14:paraId="11BDEA30" w14:textId="77777777" w:rsidR="00096798" w:rsidRPr="00721257" w:rsidRDefault="00096798" w:rsidP="00DF7B93">
      <w:pPr>
        <w:spacing w:after="240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 xml:space="preserve">Dane osobowe są przechowywane przez okres niezbędny do realizacji celów określonych w punkcie II. </w:t>
      </w:r>
    </w:p>
    <w:p w14:paraId="3DCDE770" w14:textId="77777777" w:rsidR="00096798" w:rsidRPr="00721257" w:rsidRDefault="00096798" w:rsidP="00DF7B93">
      <w:pPr>
        <w:numPr>
          <w:ilvl w:val="0"/>
          <w:numId w:val="62"/>
        </w:numPr>
        <w:suppressAutoHyphens w:val="0"/>
        <w:spacing w:after="240"/>
        <w:jc w:val="both"/>
        <w:rPr>
          <w:rFonts w:ascii="Times New Roman" w:hAnsi="Times New Roman"/>
          <w:b/>
        </w:rPr>
      </w:pPr>
      <w:r w:rsidRPr="00721257">
        <w:rPr>
          <w:rFonts w:ascii="Times New Roman" w:hAnsi="Times New Roman"/>
          <w:b/>
        </w:rPr>
        <w:t>Prawa osób, których dane dotyczą</w:t>
      </w:r>
    </w:p>
    <w:p w14:paraId="1F348FC7" w14:textId="77777777" w:rsidR="00096798" w:rsidRPr="00721257" w:rsidRDefault="00096798" w:rsidP="00DF7B93">
      <w:pPr>
        <w:spacing w:after="0" w:line="240" w:lineRule="auto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 xml:space="preserve">Przysługują Państwu następujące prawa: </w:t>
      </w:r>
    </w:p>
    <w:p w14:paraId="3E7C81D6" w14:textId="77777777" w:rsidR="00096798" w:rsidRPr="00721257" w:rsidRDefault="00096798" w:rsidP="00DF7B93">
      <w:pPr>
        <w:numPr>
          <w:ilvl w:val="0"/>
          <w:numId w:val="60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 xml:space="preserve">prawo dostępu do swoich danych oraz otrzymania ich kopii (art. 15 RODO), </w:t>
      </w:r>
    </w:p>
    <w:p w14:paraId="498DBF97" w14:textId="77777777" w:rsidR="00096798" w:rsidRPr="00721257" w:rsidRDefault="00096798" w:rsidP="00DF7B93">
      <w:pPr>
        <w:numPr>
          <w:ilvl w:val="0"/>
          <w:numId w:val="60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 xml:space="preserve">prawo do sprostowania swoich danych (art. 16 RODO),  </w:t>
      </w:r>
    </w:p>
    <w:p w14:paraId="5DFBDD51" w14:textId="77777777" w:rsidR="00096798" w:rsidRPr="00721257" w:rsidRDefault="00096798" w:rsidP="00DF7B93">
      <w:pPr>
        <w:numPr>
          <w:ilvl w:val="0"/>
          <w:numId w:val="60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>prawo do usunięcia swoich danych (art. 17 RODO) - jeśli nie zaistniały okoliczności, o których mowa w art. 17 ust. 3 RODO,</w:t>
      </w:r>
    </w:p>
    <w:p w14:paraId="226667FC" w14:textId="77777777" w:rsidR="00096798" w:rsidRPr="00721257" w:rsidRDefault="00096798" w:rsidP="00DF7B93">
      <w:pPr>
        <w:numPr>
          <w:ilvl w:val="0"/>
          <w:numId w:val="60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>prawo do żądania od administratora ograniczenia przetwarzania swoich danych (art. 18 RODO),</w:t>
      </w:r>
    </w:p>
    <w:p w14:paraId="4DAFF62E" w14:textId="5D59E318" w:rsidR="00096798" w:rsidRPr="00721257" w:rsidRDefault="00096798" w:rsidP="00DF7B93">
      <w:pPr>
        <w:numPr>
          <w:ilvl w:val="0"/>
          <w:numId w:val="60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 xml:space="preserve">prawo do przenoszenia swoich danych (art. 20 RODO) - </w:t>
      </w:r>
      <w:r w:rsidRPr="00721257">
        <w:rPr>
          <w:rFonts w:ascii="Times New Roman" w:hAnsi="Times New Roman"/>
          <w:iCs/>
          <w:lang w:eastAsia="pl-PL"/>
        </w:rPr>
        <w:t xml:space="preserve">jeśli przetwarzanie odbywa się na podstawie umowy: w celu jej zawarcia lub realizacji (w myśl art. 6 ust. 1 lit. b RODO), </w:t>
      </w:r>
      <w:r w:rsidR="00DF7B93" w:rsidRPr="00721257">
        <w:rPr>
          <w:rFonts w:ascii="Times New Roman" w:hAnsi="Times New Roman"/>
          <w:iCs/>
          <w:lang w:eastAsia="pl-PL"/>
        </w:rPr>
        <w:t xml:space="preserve">                 </w:t>
      </w:r>
      <w:r w:rsidRPr="00721257">
        <w:rPr>
          <w:rFonts w:ascii="Times New Roman" w:hAnsi="Times New Roman"/>
          <w:iCs/>
          <w:lang w:eastAsia="pl-PL"/>
        </w:rPr>
        <w:t>oraz w sposób zautomatyzowany</w:t>
      </w:r>
      <w:r w:rsidRPr="00721257">
        <w:rPr>
          <w:rStyle w:val="Odwoanieprzypisudolnego"/>
          <w:rFonts w:ascii="Times New Roman" w:hAnsi="Times New Roman"/>
          <w:iCs/>
          <w:lang w:eastAsia="pl-PL"/>
        </w:rPr>
        <w:footnoteReference w:id="6"/>
      </w:r>
      <w:r w:rsidRPr="00721257">
        <w:rPr>
          <w:rFonts w:ascii="Times New Roman" w:hAnsi="Times New Roman"/>
        </w:rPr>
        <w:t>,</w:t>
      </w:r>
      <w:r w:rsidRPr="00721257" w:rsidDel="001B6B0F">
        <w:rPr>
          <w:rStyle w:val="Odwoaniedokomentarza"/>
          <w:rFonts w:ascii="Times New Roman" w:hAnsi="Times New Roman"/>
          <w:sz w:val="22"/>
          <w:szCs w:val="22"/>
        </w:rPr>
        <w:t xml:space="preserve"> </w:t>
      </w:r>
    </w:p>
    <w:p w14:paraId="3798AEE6" w14:textId="51283E90" w:rsidR="00DF7B93" w:rsidRPr="00721257" w:rsidRDefault="00096798" w:rsidP="00DF7B93">
      <w:pPr>
        <w:numPr>
          <w:ilvl w:val="0"/>
          <w:numId w:val="60"/>
        </w:numPr>
        <w:suppressAutoHyphens w:val="0"/>
        <w:spacing w:after="240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F42B62C" w14:textId="77777777" w:rsidR="00096798" w:rsidRPr="00721257" w:rsidRDefault="00096798" w:rsidP="00DF7B93">
      <w:pPr>
        <w:numPr>
          <w:ilvl w:val="0"/>
          <w:numId w:val="62"/>
        </w:numPr>
        <w:suppressAutoHyphens w:val="0"/>
        <w:spacing w:after="240"/>
        <w:jc w:val="both"/>
        <w:rPr>
          <w:rFonts w:ascii="Times New Roman" w:hAnsi="Times New Roman"/>
          <w:b/>
        </w:rPr>
      </w:pPr>
      <w:r w:rsidRPr="00721257">
        <w:rPr>
          <w:rFonts w:ascii="Times New Roman" w:hAnsi="Times New Roman"/>
          <w:b/>
        </w:rPr>
        <w:t>Zautomatyzowane podejmowanie decyzji</w:t>
      </w:r>
    </w:p>
    <w:p w14:paraId="4D539C69" w14:textId="77777777" w:rsidR="00096798" w:rsidRPr="00721257" w:rsidRDefault="00096798" w:rsidP="00DF7B93">
      <w:pPr>
        <w:spacing w:after="240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>Dane osobowe nie będą podlegały zautomatyzowanemu podejmowaniu decyzji, w tym profilowaniu.</w:t>
      </w:r>
    </w:p>
    <w:p w14:paraId="1BA44D9A" w14:textId="77777777" w:rsidR="00096798" w:rsidRPr="00721257" w:rsidRDefault="00096798" w:rsidP="00DF7B93">
      <w:pPr>
        <w:numPr>
          <w:ilvl w:val="0"/>
          <w:numId w:val="62"/>
        </w:numPr>
        <w:suppressAutoHyphens w:val="0"/>
        <w:spacing w:after="240"/>
        <w:jc w:val="both"/>
        <w:rPr>
          <w:rFonts w:ascii="Times New Roman" w:hAnsi="Times New Roman"/>
          <w:b/>
        </w:rPr>
      </w:pPr>
      <w:r w:rsidRPr="00721257">
        <w:rPr>
          <w:rFonts w:ascii="Times New Roman" w:hAnsi="Times New Roman"/>
          <w:b/>
        </w:rPr>
        <w:t>Przekazywanie danych do państwa trzeciego</w:t>
      </w:r>
    </w:p>
    <w:p w14:paraId="0941BE2D" w14:textId="77777777" w:rsidR="00096798" w:rsidRPr="00721257" w:rsidRDefault="00096798" w:rsidP="00DF7B93">
      <w:pPr>
        <w:spacing w:after="240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>Państwa dane osobowe nie będą przekazywane do państwa trzeciego.</w:t>
      </w:r>
    </w:p>
    <w:p w14:paraId="3A2984C9" w14:textId="77777777" w:rsidR="00096798" w:rsidRPr="00721257" w:rsidRDefault="00096798" w:rsidP="00DF7B93">
      <w:pPr>
        <w:numPr>
          <w:ilvl w:val="0"/>
          <w:numId w:val="62"/>
        </w:numPr>
        <w:suppressAutoHyphens w:val="0"/>
        <w:spacing w:after="240"/>
        <w:jc w:val="both"/>
        <w:rPr>
          <w:rFonts w:ascii="Times New Roman" w:hAnsi="Times New Roman"/>
          <w:b/>
        </w:rPr>
      </w:pPr>
      <w:r w:rsidRPr="00721257">
        <w:rPr>
          <w:rFonts w:ascii="Times New Roman" w:hAnsi="Times New Roman"/>
          <w:b/>
        </w:rPr>
        <w:t>Kontakt z administratorem danych i Inspektorem Ochrony Danych</w:t>
      </w:r>
    </w:p>
    <w:p w14:paraId="65D7F4F3" w14:textId="25F8CD15" w:rsidR="00096798" w:rsidRPr="00721257" w:rsidRDefault="00096798" w:rsidP="00DF7B93">
      <w:pPr>
        <w:spacing w:after="0" w:line="240" w:lineRule="auto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 xml:space="preserve">Jeśli mają Państwo pytania dotyczące przetwarzania przez ministra właściwego do spraw rozwoju regionalnego danych osobowych, prosimy kontaktować się z Inspektorem Ochrony Danych (IOD) </w:t>
      </w:r>
      <w:r w:rsidR="00DF7B93" w:rsidRPr="00721257">
        <w:rPr>
          <w:rFonts w:ascii="Times New Roman" w:hAnsi="Times New Roman"/>
        </w:rPr>
        <w:t xml:space="preserve">                      </w:t>
      </w:r>
      <w:r w:rsidRPr="00721257">
        <w:rPr>
          <w:rFonts w:ascii="Times New Roman" w:hAnsi="Times New Roman"/>
        </w:rPr>
        <w:t>w następujący sposób:</w:t>
      </w:r>
    </w:p>
    <w:p w14:paraId="28DCF7A1" w14:textId="77777777" w:rsidR="00096798" w:rsidRPr="00721257" w:rsidRDefault="00096798" w:rsidP="00DF7B93">
      <w:pPr>
        <w:numPr>
          <w:ilvl w:val="0"/>
          <w:numId w:val="61"/>
        </w:numPr>
        <w:suppressAutoHyphens w:val="0"/>
        <w:spacing w:after="0" w:line="240" w:lineRule="auto"/>
        <w:ind w:left="851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>pocztą tradycyjną (ul. Wspólna 2/4, 00-926 Warszawa),</w:t>
      </w:r>
    </w:p>
    <w:p w14:paraId="535D6A75" w14:textId="61E617D6" w:rsidR="00F207A7" w:rsidRDefault="00096798" w:rsidP="00DF7B93">
      <w:pPr>
        <w:numPr>
          <w:ilvl w:val="0"/>
          <w:numId w:val="61"/>
        </w:numPr>
        <w:suppressAutoHyphens w:val="0"/>
        <w:spacing w:after="0" w:line="240" w:lineRule="auto"/>
        <w:ind w:left="851"/>
        <w:jc w:val="both"/>
        <w:rPr>
          <w:rFonts w:ascii="Times New Roman" w:hAnsi="Times New Roman"/>
        </w:rPr>
      </w:pPr>
      <w:r w:rsidRPr="00721257">
        <w:rPr>
          <w:rFonts w:ascii="Times New Roman" w:hAnsi="Times New Roman"/>
        </w:rPr>
        <w:t xml:space="preserve">elektronicznie (adres e-mail: </w:t>
      </w:r>
      <w:hyperlink r:id="rId8" w:history="1">
        <w:r w:rsidRPr="00721257">
          <w:rPr>
            <w:rStyle w:val="Hipercze"/>
            <w:rFonts w:ascii="Times New Roman" w:hAnsi="Times New Roman"/>
            <w:i/>
          </w:rPr>
          <w:t>IOD@mfipr.gov.pl</w:t>
        </w:r>
      </w:hyperlink>
      <w:r w:rsidRPr="00721257">
        <w:rPr>
          <w:rFonts w:ascii="Times New Roman" w:hAnsi="Times New Roman"/>
        </w:rPr>
        <w:t>).</w:t>
      </w:r>
    </w:p>
    <w:p w14:paraId="0E04E6D6" w14:textId="7ED859D2" w:rsidR="00877477" w:rsidRPr="00877477" w:rsidRDefault="00877477" w:rsidP="00877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1854DD" w14:textId="77777777" w:rsidR="00877477" w:rsidRPr="00877477" w:rsidRDefault="00877477" w:rsidP="00877477">
      <w:pPr>
        <w:suppressAutoHyphens w:val="0"/>
        <w:spacing w:after="0" w:line="240" w:lineRule="auto"/>
        <w:rPr>
          <w:rFonts w:ascii="Times New Roman" w:hAnsi="Times New Roman"/>
          <w:kern w:val="2"/>
          <w:lang w:eastAsia="en-US"/>
          <w14:ligatures w14:val="standardContextual"/>
        </w:rPr>
      </w:pPr>
      <w:r w:rsidRPr="00877477">
        <w:rPr>
          <w:kern w:val="2"/>
          <w:lang w:eastAsia="en-US"/>
          <w14:ligatures w14:val="standardContextual"/>
        </w:rPr>
        <w:t xml:space="preserve">  ..........................................……..                                                      ………..…………………..……………………………</w:t>
      </w:r>
    </w:p>
    <w:p w14:paraId="597C9A2B" w14:textId="77777777" w:rsidR="00877477" w:rsidRPr="00877477" w:rsidRDefault="00877477" w:rsidP="00877477">
      <w:pPr>
        <w:tabs>
          <w:tab w:val="left" w:pos="2190"/>
        </w:tabs>
        <w:suppressAutoHyphens w:val="0"/>
        <w:spacing w:after="0" w:line="240" w:lineRule="auto"/>
        <w:rPr>
          <w:rFonts w:ascii="Times New Roman" w:hAnsi="Times New Roman"/>
          <w:kern w:val="2"/>
          <w:lang w:eastAsia="en-US"/>
          <w14:ligatures w14:val="standardContextual"/>
        </w:rPr>
      </w:pPr>
      <w:r w:rsidRPr="00877477">
        <w:rPr>
          <w:kern w:val="2"/>
          <w:lang w:eastAsia="en-US"/>
          <w14:ligatures w14:val="standardContextual"/>
        </w:rPr>
        <w:t xml:space="preserve">           Miejscowość, data                                                                      Czytelny podpis uczestnika projektu</w:t>
      </w:r>
    </w:p>
    <w:p w14:paraId="1631B516" w14:textId="1C335571" w:rsidR="00877477" w:rsidRPr="00877477" w:rsidRDefault="00877477" w:rsidP="00877477">
      <w:pPr>
        <w:tabs>
          <w:tab w:val="left" w:pos="1425"/>
        </w:tabs>
        <w:rPr>
          <w:rFonts w:ascii="Times New Roman" w:hAnsi="Times New Roman"/>
        </w:rPr>
      </w:pPr>
    </w:p>
    <w:sectPr w:rsidR="00877477" w:rsidRPr="00877477" w:rsidSect="00DF7B93">
      <w:headerReference w:type="default" r:id="rId9"/>
      <w:pgSz w:w="11906" w:h="16838"/>
      <w:pgMar w:top="1417" w:right="1417" w:bottom="567" w:left="1417" w:header="426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516D" w14:textId="77777777" w:rsidR="00CF4D47" w:rsidRDefault="00CF4D47">
      <w:pPr>
        <w:spacing w:after="0" w:line="240" w:lineRule="auto"/>
      </w:pPr>
      <w:r>
        <w:separator/>
      </w:r>
    </w:p>
  </w:endnote>
  <w:endnote w:type="continuationSeparator" w:id="0">
    <w:p w14:paraId="5E052B67" w14:textId="77777777" w:rsidR="00CF4D47" w:rsidRDefault="00CF4D47">
      <w:pPr>
        <w:spacing w:after="0" w:line="240" w:lineRule="auto"/>
      </w:pPr>
      <w:r>
        <w:continuationSeparator/>
      </w:r>
    </w:p>
  </w:endnote>
  <w:endnote w:type="continuationNotice" w:id="1">
    <w:p w14:paraId="600691E1" w14:textId="77777777" w:rsidR="00CF4D47" w:rsidRDefault="00CF4D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3831" w14:textId="77777777" w:rsidR="00CF4D47" w:rsidRDefault="00CF4D47">
      <w:pPr>
        <w:spacing w:after="0" w:line="240" w:lineRule="auto"/>
      </w:pPr>
      <w:r>
        <w:separator/>
      </w:r>
    </w:p>
  </w:footnote>
  <w:footnote w:type="continuationSeparator" w:id="0">
    <w:p w14:paraId="629051C0" w14:textId="77777777" w:rsidR="00CF4D47" w:rsidRDefault="00CF4D47">
      <w:pPr>
        <w:spacing w:after="0" w:line="240" w:lineRule="auto"/>
      </w:pPr>
      <w:r>
        <w:continuationSeparator/>
      </w:r>
    </w:p>
  </w:footnote>
  <w:footnote w:type="continuationNotice" w:id="1">
    <w:p w14:paraId="0956FC39" w14:textId="77777777" w:rsidR="00CF4D47" w:rsidRDefault="00CF4D47">
      <w:pPr>
        <w:spacing w:after="0" w:line="240" w:lineRule="auto"/>
      </w:pPr>
    </w:p>
  </w:footnote>
  <w:footnote w:id="2">
    <w:p w14:paraId="71F691CB" w14:textId="77777777" w:rsidR="00096798" w:rsidRPr="00E60E08" w:rsidRDefault="00096798" w:rsidP="00096798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3">
    <w:p w14:paraId="1B440E29" w14:textId="24010EBA" w:rsidR="00096798" w:rsidRPr="00E60E08" w:rsidRDefault="00096798" w:rsidP="00096798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4">
    <w:p w14:paraId="1CE006A6" w14:textId="77777777" w:rsidR="00096798" w:rsidRPr="00E60E08" w:rsidRDefault="00096798" w:rsidP="0009679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5">
    <w:p w14:paraId="596BDA48" w14:textId="77777777" w:rsidR="00096798" w:rsidRPr="00FD5304" w:rsidRDefault="00096798" w:rsidP="00096798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6">
    <w:p w14:paraId="19A1DD0B" w14:textId="77777777" w:rsidR="00096798" w:rsidRPr="00E60E08" w:rsidRDefault="00096798" w:rsidP="0009679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78C8" w14:textId="77777777" w:rsidR="00DF7B93" w:rsidRPr="00DF7B93" w:rsidRDefault="00000000" w:rsidP="00DF7B93">
    <w:pPr>
      <w:pStyle w:val="Nagwek"/>
    </w:pPr>
    <w:r>
      <w:fldChar w:fldCharType="begin"/>
    </w:r>
    <w:r>
      <w:instrText xml:space="preserve"> INCLUDEPICTURE  "D:\\PROJEKTY WNIOSKOWANE\\KRC\\REALIZACJA\\PROMOCJA\\Belka KRC (CMYK)-01.jpg" \* MERGEFORMATINET </w:instrText>
    </w:r>
    <w:r>
      <w:fldChar w:fldCharType="separate"/>
    </w:r>
    <w:r>
      <w:fldChar w:fldCharType="begin"/>
    </w:r>
    <w:r>
      <w:instrText xml:space="preserve"> INCLUDEPICTURE  "D:\\PROJEKTY WNIOSKOWANE\\KRC\\REALIZACJA\\PROMOCJA\\Belka KRC (CMYK)-01.jpg" \* MERGEFORMATINET </w:instrText>
    </w:r>
    <w:r>
      <w:fldChar w:fldCharType="separate"/>
    </w:r>
    <w:r>
      <w:fldChar w:fldCharType="begin"/>
    </w:r>
    <w:r>
      <w:instrText xml:space="preserve"> INCLUDEPICTURE  "D:\\PROJEKTY WNIOSKOWANE\\KRC\\REALIZACJA\\PROMOCJA\\Belka KRC (CMYK)-01.jpg" \* MERGEFORMATINET </w:instrText>
    </w:r>
    <w:r>
      <w:fldChar w:fldCharType="separate"/>
    </w:r>
    <w:r w:rsidR="00877477">
      <w:pict w14:anchorId="5B6D6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5.25pt;height:46.5pt">
          <v:imagedata r:id="rId1" r:href="rId2"/>
        </v:shape>
      </w:pict>
    </w:r>
    <w:r>
      <w:fldChar w:fldCharType="end"/>
    </w:r>
    <w:r>
      <w:fldChar w:fldCharType="end"/>
    </w:r>
    <w:r>
      <w:fldChar w:fldCharType="end"/>
    </w:r>
  </w:p>
  <w:p w14:paraId="4C51359B" w14:textId="6714F3ED" w:rsidR="00426443" w:rsidRDefault="004264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78654B2"/>
    <w:multiLevelType w:val="hybridMultilevel"/>
    <w:tmpl w:val="E59E8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3A6CB00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00000046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383C35"/>
    <w:multiLevelType w:val="multilevel"/>
    <w:tmpl w:val="0F14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90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8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0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2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3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5076736B"/>
    <w:multiLevelType w:val="hybridMultilevel"/>
    <w:tmpl w:val="6ACA1E7A"/>
    <w:lvl w:ilvl="0" w:tplc="78F859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4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3DF366C"/>
    <w:multiLevelType w:val="hybridMultilevel"/>
    <w:tmpl w:val="3014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9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2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16277222">
    <w:abstractNumId w:val="0"/>
  </w:num>
  <w:num w:numId="2" w16cid:durableId="1928728651">
    <w:abstractNumId w:val="1"/>
  </w:num>
  <w:num w:numId="3" w16cid:durableId="1229267057">
    <w:abstractNumId w:val="3"/>
  </w:num>
  <w:num w:numId="4" w16cid:durableId="1527330345">
    <w:abstractNumId w:val="4"/>
  </w:num>
  <w:num w:numId="5" w16cid:durableId="25453106">
    <w:abstractNumId w:val="5"/>
  </w:num>
  <w:num w:numId="6" w16cid:durableId="1552768596">
    <w:abstractNumId w:val="6"/>
  </w:num>
  <w:num w:numId="7" w16cid:durableId="523833502">
    <w:abstractNumId w:val="7"/>
  </w:num>
  <w:num w:numId="8" w16cid:durableId="20084572">
    <w:abstractNumId w:val="8"/>
  </w:num>
  <w:num w:numId="9" w16cid:durableId="1725910401">
    <w:abstractNumId w:val="11"/>
  </w:num>
  <w:num w:numId="10" w16cid:durableId="414518016">
    <w:abstractNumId w:val="15"/>
  </w:num>
  <w:num w:numId="11" w16cid:durableId="868690353">
    <w:abstractNumId w:val="16"/>
  </w:num>
  <w:num w:numId="12" w16cid:durableId="1465463638">
    <w:abstractNumId w:val="21"/>
  </w:num>
  <w:num w:numId="13" w16cid:durableId="410548607">
    <w:abstractNumId w:val="23"/>
  </w:num>
  <w:num w:numId="14" w16cid:durableId="509103574">
    <w:abstractNumId w:val="24"/>
  </w:num>
  <w:num w:numId="15" w16cid:durableId="339507508">
    <w:abstractNumId w:val="25"/>
  </w:num>
  <w:num w:numId="16" w16cid:durableId="714429912">
    <w:abstractNumId w:val="30"/>
  </w:num>
  <w:num w:numId="17" w16cid:durableId="882444137">
    <w:abstractNumId w:val="33"/>
  </w:num>
  <w:num w:numId="18" w16cid:durableId="1129981000">
    <w:abstractNumId w:val="35"/>
  </w:num>
  <w:num w:numId="19" w16cid:durableId="745373565">
    <w:abstractNumId w:val="36"/>
  </w:num>
  <w:num w:numId="20" w16cid:durableId="1604263267">
    <w:abstractNumId w:val="38"/>
  </w:num>
  <w:num w:numId="21" w16cid:durableId="496312498">
    <w:abstractNumId w:val="39"/>
  </w:num>
  <w:num w:numId="22" w16cid:durableId="1540580915">
    <w:abstractNumId w:val="43"/>
  </w:num>
  <w:num w:numId="23" w16cid:durableId="1490055019">
    <w:abstractNumId w:val="45"/>
  </w:num>
  <w:num w:numId="24" w16cid:durableId="976255274">
    <w:abstractNumId w:val="47"/>
  </w:num>
  <w:num w:numId="25" w16cid:durableId="1919561740">
    <w:abstractNumId w:val="50"/>
  </w:num>
  <w:num w:numId="26" w16cid:durableId="1638949495">
    <w:abstractNumId w:val="52"/>
  </w:num>
  <w:num w:numId="27" w16cid:durableId="2007972830">
    <w:abstractNumId w:val="53"/>
  </w:num>
  <w:num w:numId="28" w16cid:durableId="516432341">
    <w:abstractNumId w:val="55"/>
  </w:num>
  <w:num w:numId="29" w16cid:durableId="1034118082">
    <w:abstractNumId w:val="58"/>
  </w:num>
  <w:num w:numId="30" w16cid:durableId="1583560345">
    <w:abstractNumId w:val="62"/>
  </w:num>
  <w:num w:numId="31" w16cid:durableId="903755847">
    <w:abstractNumId w:val="70"/>
  </w:num>
  <w:num w:numId="32" w16cid:durableId="1020083411">
    <w:abstractNumId w:val="72"/>
  </w:num>
  <w:num w:numId="33" w16cid:durableId="1813712420">
    <w:abstractNumId w:val="73"/>
  </w:num>
  <w:num w:numId="34" w16cid:durableId="1062679444">
    <w:abstractNumId w:val="103"/>
  </w:num>
  <w:num w:numId="35" w16cid:durableId="876695726">
    <w:abstractNumId w:val="88"/>
  </w:num>
  <w:num w:numId="36" w16cid:durableId="894270743">
    <w:abstractNumId w:val="112"/>
  </w:num>
  <w:num w:numId="37" w16cid:durableId="1847944076">
    <w:abstractNumId w:val="120"/>
  </w:num>
  <w:num w:numId="38" w16cid:durableId="1853176979">
    <w:abstractNumId w:val="86"/>
  </w:num>
  <w:num w:numId="39" w16cid:durableId="23068762">
    <w:abstractNumId w:val="107"/>
  </w:num>
  <w:num w:numId="40" w16cid:durableId="249968894">
    <w:abstractNumId w:val="92"/>
  </w:num>
  <w:num w:numId="41" w16cid:durableId="688021869">
    <w:abstractNumId w:val="90"/>
  </w:num>
  <w:num w:numId="42" w16cid:durableId="425226314">
    <w:abstractNumId w:val="104"/>
  </w:num>
  <w:num w:numId="43" w16cid:durableId="495459759">
    <w:abstractNumId w:val="80"/>
  </w:num>
  <w:num w:numId="44" w16cid:durableId="114728386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2246745">
    <w:abstractNumId w:val="84"/>
  </w:num>
  <w:num w:numId="46" w16cid:durableId="1816755068">
    <w:abstractNumId w:val="118"/>
  </w:num>
  <w:num w:numId="47" w16cid:durableId="1666738145">
    <w:abstractNumId w:val="99"/>
  </w:num>
  <w:num w:numId="48" w16cid:durableId="844129927">
    <w:abstractNumId w:val="81"/>
  </w:num>
  <w:num w:numId="49" w16cid:durableId="2043557336">
    <w:abstractNumId w:val="76"/>
  </w:num>
  <w:num w:numId="50" w16cid:durableId="868032481">
    <w:abstractNumId w:val="79"/>
  </w:num>
  <w:num w:numId="51" w16cid:durableId="1665232807">
    <w:abstractNumId w:val="122"/>
  </w:num>
  <w:num w:numId="52" w16cid:durableId="242878293">
    <w:abstractNumId w:val="85"/>
  </w:num>
  <w:num w:numId="53" w16cid:durableId="802388426">
    <w:abstractNumId w:val="95"/>
  </w:num>
  <w:num w:numId="54" w16cid:durableId="1604724419">
    <w:abstractNumId w:val="97"/>
  </w:num>
  <w:num w:numId="55" w16cid:durableId="388116061">
    <w:abstractNumId w:val="96"/>
  </w:num>
  <w:num w:numId="56" w16cid:durableId="175927423">
    <w:abstractNumId w:val="124"/>
  </w:num>
  <w:num w:numId="57" w16cid:durableId="929309519">
    <w:abstractNumId w:val="123"/>
  </w:num>
  <w:num w:numId="58" w16cid:durableId="1655448105">
    <w:abstractNumId w:val="101"/>
  </w:num>
  <w:num w:numId="59" w16cid:durableId="931552999">
    <w:abstractNumId w:val="128"/>
  </w:num>
  <w:num w:numId="60" w16cid:durableId="1701319873">
    <w:abstractNumId w:val="126"/>
  </w:num>
  <w:num w:numId="61" w16cid:durableId="149566801">
    <w:abstractNumId w:val="87"/>
  </w:num>
  <w:num w:numId="62" w16cid:durableId="386418240">
    <w:abstractNumId w:val="83"/>
  </w:num>
  <w:num w:numId="63" w16cid:durableId="181285366">
    <w:abstractNumId w:val="116"/>
  </w:num>
  <w:num w:numId="64" w16cid:durableId="2006668626">
    <w:abstractNumId w:val="78"/>
  </w:num>
  <w:num w:numId="65" w16cid:durableId="96675682">
    <w:abstractNumId w:val="113"/>
  </w:num>
  <w:num w:numId="66" w16cid:durableId="312952247">
    <w:abstractNumId w:val="94"/>
  </w:num>
  <w:num w:numId="67" w16cid:durableId="1777366724">
    <w:abstractNumId w:val="121"/>
  </w:num>
  <w:num w:numId="68" w16cid:durableId="912200534">
    <w:abstractNumId w:val="110"/>
  </w:num>
  <w:num w:numId="69" w16cid:durableId="1808859243">
    <w:abstractNumId w:val="102"/>
  </w:num>
  <w:num w:numId="70" w16cid:durableId="1616981701">
    <w:abstractNumId w:val="108"/>
  </w:num>
  <w:num w:numId="71" w16cid:durableId="1779711780">
    <w:abstractNumId w:val="98"/>
  </w:num>
  <w:num w:numId="72" w16cid:durableId="845905442">
    <w:abstractNumId w:val="114"/>
  </w:num>
  <w:num w:numId="73" w16cid:durableId="1630863388">
    <w:abstractNumId w:val="75"/>
  </w:num>
  <w:num w:numId="74" w16cid:durableId="1168330838">
    <w:abstractNumId w:val="127"/>
  </w:num>
  <w:num w:numId="75" w16cid:durableId="563948837">
    <w:abstractNumId w:val="109"/>
  </w:num>
  <w:num w:numId="76" w16cid:durableId="1696924124">
    <w:abstractNumId w:val="91"/>
  </w:num>
  <w:num w:numId="77" w16cid:durableId="1333021787">
    <w:abstractNumId w:val="111"/>
  </w:num>
  <w:num w:numId="78" w16cid:durableId="966928871">
    <w:abstractNumId w:val="82"/>
  </w:num>
  <w:num w:numId="79" w16cid:durableId="408814095">
    <w:abstractNumId w:val="74"/>
  </w:num>
  <w:num w:numId="80" w16cid:durableId="741755921">
    <w:abstractNumId w:val="117"/>
  </w:num>
  <w:num w:numId="81" w16cid:durableId="799877816">
    <w:abstractNumId w:val="105"/>
  </w:num>
  <w:num w:numId="82" w16cid:durableId="1613980316">
    <w:abstractNumId w:val="93"/>
  </w:num>
  <w:num w:numId="83" w16cid:durableId="642004358">
    <w:abstractNumId w:val="119"/>
  </w:num>
  <w:num w:numId="84" w16cid:durableId="637345259">
    <w:abstractNumId w:val="89"/>
  </w:num>
  <w:num w:numId="85" w16cid:durableId="4564113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163618379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53118382">
    <w:abstractNumId w:val="77"/>
  </w:num>
  <w:num w:numId="88" w16cid:durableId="1057242108">
    <w:abstractNumId w:val="11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A00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25C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3E4"/>
    <w:rsid w:val="00062581"/>
    <w:rsid w:val="00063AAB"/>
    <w:rsid w:val="00064B70"/>
    <w:rsid w:val="00065833"/>
    <w:rsid w:val="00065CF2"/>
    <w:rsid w:val="000670C1"/>
    <w:rsid w:val="00067EFF"/>
    <w:rsid w:val="00070533"/>
    <w:rsid w:val="000708FD"/>
    <w:rsid w:val="00070B0E"/>
    <w:rsid w:val="00070D26"/>
    <w:rsid w:val="000726DC"/>
    <w:rsid w:val="00076D9C"/>
    <w:rsid w:val="00077A65"/>
    <w:rsid w:val="00077F21"/>
    <w:rsid w:val="00081394"/>
    <w:rsid w:val="00082824"/>
    <w:rsid w:val="000868FD"/>
    <w:rsid w:val="000871EC"/>
    <w:rsid w:val="00092E52"/>
    <w:rsid w:val="000951C2"/>
    <w:rsid w:val="0009572A"/>
    <w:rsid w:val="00096798"/>
    <w:rsid w:val="000A019C"/>
    <w:rsid w:val="000A089A"/>
    <w:rsid w:val="000A12DD"/>
    <w:rsid w:val="000A17B8"/>
    <w:rsid w:val="000A31A6"/>
    <w:rsid w:val="000A5A6D"/>
    <w:rsid w:val="000A794A"/>
    <w:rsid w:val="000B0237"/>
    <w:rsid w:val="000B7E38"/>
    <w:rsid w:val="000C3F71"/>
    <w:rsid w:val="000C4FF0"/>
    <w:rsid w:val="000C5F49"/>
    <w:rsid w:val="000D0ECB"/>
    <w:rsid w:val="000D11FC"/>
    <w:rsid w:val="000D16A4"/>
    <w:rsid w:val="000D54DC"/>
    <w:rsid w:val="000D656F"/>
    <w:rsid w:val="000D7362"/>
    <w:rsid w:val="000E0099"/>
    <w:rsid w:val="000E04DA"/>
    <w:rsid w:val="000E288A"/>
    <w:rsid w:val="000E6265"/>
    <w:rsid w:val="000E655B"/>
    <w:rsid w:val="00102193"/>
    <w:rsid w:val="00104344"/>
    <w:rsid w:val="00105074"/>
    <w:rsid w:val="00105090"/>
    <w:rsid w:val="001054E3"/>
    <w:rsid w:val="0010762D"/>
    <w:rsid w:val="00107734"/>
    <w:rsid w:val="0011053A"/>
    <w:rsid w:val="00112FCD"/>
    <w:rsid w:val="00114932"/>
    <w:rsid w:val="00114DE0"/>
    <w:rsid w:val="001156D4"/>
    <w:rsid w:val="00116118"/>
    <w:rsid w:val="00121BD2"/>
    <w:rsid w:val="00122F1B"/>
    <w:rsid w:val="00122F5E"/>
    <w:rsid w:val="00124DDA"/>
    <w:rsid w:val="0012596D"/>
    <w:rsid w:val="00127F90"/>
    <w:rsid w:val="00130AE1"/>
    <w:rsid w:val="00131430"/>
    <w:rsid w:val="00131CC1"/>
    <w:rsid w:val="00133810"/>
    <w:rsid w:val="001345C7"/>
    <w:rsid w:val="001346A4"/>
    <w:rsid w:val="001366D5"/>
    <w:rsid w:val="00141394"/>
    <w:rsid w:val="00142FC0"/>
    <w:rsid w:val="00144003"/>
    <w:rsid w:val="0014748A"/>
    <w:rsid w:val="0015046A"/>
    <w:rsid w:val="00151CBB"/>
    <w:rsid w:val="00152362"/>
    <w:rsid w:val="001534CB"/>
    <w:rsid w:val="0015568C"/>
    <w:rsid w:val="00155BD5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4FC"/>
    <w:rsid w:val="001A10CB"/>
    <w:rsid w:val="001A2DC2"/>
    <w:rsid w:val="001A4B80"/>
    <w:rsid w:val="001A63D5"/>
    <w:rsid w:val="001A7904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42D4"/>
    <w:rsid w:val="001D4968"/>
    <w:rsid w:val="001D5343"/>
    <w:rsid w:val="001D596A"/>
    <w:rsid w:val="001D62A2"/>
    <w:rsid w:val="001E035D"/>
    <w:rsid w:val="001E16FC"/>
    <w:rsid w:val="001E2C17"/>
    <w:rsid w:val="001E3C01"/>
    <w:rsid w:val="001E6159"/>
    <w:rsid w:val="001E7373"/>
    <w:rsid w:val="001E7547"/>
    <w:rsid w:val="001E7D0B"/>
    <w:rsid w:val="001F0F81"/>
    <w:rsid w:val="001F239C"/>
    <w:rsid w:val="001F32C0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51EC"/>
    <w:rsid w:val="00207413"/>
    <w:rsid w:val="00211EC3"/>
    <w:rsid w:val="00213818"/>
    <w:rsid w:val="00213885"/>
    <w:rsid w:val="00214E6E"/>
    <w:rsid w:val="0021555D"/>
    <w:rsid w:val="00221AA4"/>
    <w:rsid w:val="00224539"/>
    <w:rsid w:val="00232A3B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553A0"/>
    <w:rsid w:val="00261DE7"/>
    <w:rsid w:val="002628C2"/>
    <w:rsid w:val="0026494D"/>
    <w:rsid w:val="002659B1"/>
    <w:rsid w:val="00265F47"/>
    <w:rsid w:val="0026CC73"/>
    <w:rsid w:val="00272B46"/>
    <w:rsid w:val="00277297"/>
    <w:rsid w:val="002823A3"/>
    <w:rsid w:val="0028289B"/>
    <w:rsid w:val="0028389F"/>
    <w:rsid w:val="002860DA"/>
    <w:rsid w:val="00287BF9"/>
    <w:rsid w:val="00292DBD"/>
    <w:rsid w:val="00293D95"/>
    <w:rsid w:val="00294339"/>
    <w:rsid w:val="00297C3B"/>
    <w:rsid w:val="00297F7F"/>
    <w:rsid w:val="002A1066"/>
    <w:rsid w:val="002A1388"/>
    <w:rsid w:val="002A1B66"/>
    <w:rsid w:val="002A1CC6"/>
    <w:rsid w:val="002A2A2F"/>
    <w:rsid w:val="002A2C63"/>
    <w:rsid w:val="002A30E0"/>
    <w:rsid w:val="002A69A0"/>
    <w:rsid w:val="002A98B2"/>
    <w:rsid w:val="002B066B"/>
    <w:rsid w:val="002B66DD"/>
    <w:rsid w:val="002C0BC4"/>
    <w:rsid w:val="002C2008"/>
    <w:rsid w:val="002C2638"/>
    <w:rsid w:val="002C31F4"/>
    <w:rsid w:val="002C3B05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6985"/>
    <w:rsid w:val="002D6E21"/>
    <w:rsid w:val="002D7593"/>
    <w:rsid w:val="002E0C50"/>
    <w:rsid w:val="002E2618"/>
    <w:rsid w:val="002E2648"/>
    <w:rsid w:val="002E4423"/>
    <w:rsid w:val="002F048B"/>
    <w:rsid w:val="002F22F6"/>
    <w:rsid w:val="002F25D2"/>
    <w:rsid w:val="002F2B6B"/>
    <w:rsid w:val="002F70E9"/>
    <w:rsid w:val="002F788E"/>
    <w:rsid w:val="002F7F75"/>
    <w:rsid w:val="003000AB"/>
    <w:rsid w:val="00300D35"/>
    <w:rsid w:val="00304629"/>
    <w:rsid w:val="00304847"/>
    <w:rsid w:val="00304CEE"/>
    <w:rsid w:val="003055A9"/>
    <w:rsid w:val="00305B46"/>
    <w:rsid w:val="00306C64"/>
    <w:rsid w:val="003072E6"/>
    <w:rsid w:val="00307BCA"/>
    <w:rsid w:val="003117C5"/>
    <w:rsid w:val="00312BA3"/>
    <w:rsid w:val="003154B0"/>
    <w:rsid w:val="00316433"/>
    <w:rsid w:val="00316E17"/>
    <w:rsid w:val="00321014"/>
    <w:rsid w:val="00321E46"/>
    <w:rsid w:val="00322353"/>
    <w:rsid w:val="00324DCA"/>
    <w:rsid w:val="00331D4B"/>
    <w:rsid w:val="00331EF7"/>
    <w:rsid w:val="003325B6"/>
    <w:rsid w:val="00334E40"/>
    <w:rsid w:val="0033558F"/>
    <w:rsid w:val="003371E7"/>
    <w:rsid w:val="003373F4"/>
    <w:rsid w:val="00337643"/>
    <w:rsid w:val="00341462"/>
    <w:rsid w:val="00342065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A56"/>
    <w:rsid w:val="00371F2E"/>
    <w:rsid w:val="00372E1A"/>
    <w:rsid w:val="00373B0B"/>
    <w:rsid w:val="0037499E"/>
    <w:rsid w:val="00374E9D"/>
    <w:rsid w:val="003755C4"/>
    <w:rsid w:val="00375B82"/>
    <w:rsid w:val="00375F95"/>
    <w:rsid w:val="003768BE"/>
    <w:rsid w:val="00381C60"/>
    <w:rsid w:val="00384D61"/>
    <w:rsid w:val="003861DF"/>
    <w:rsid w:val="00386588"/>
    <w:rsid w:val="00387433"/>
    <w:rsid w:val="00392072"/>
    <w:rsid w:val="00392415"/>
    <w:rsid w:val="00393293"/>
    <w:rsid w:val="003936C6"/>
    <w:rsid w:val="00393FEB"/>
    <w:rsid w:val="00396D92"/>
    <w:rsid w:val="003974FE"/>
    <w:rsid w:val="00397E9D"/>
    <w:rsid w:val="003A3CE3"/>
    <w:rsid w:val="003A42F4"/>
    <w:rsid w:val="003A7215"/>
    <w:rsid w:val="003B0F72"/>
    <w:rsid w:val="003B354C"/>
    <w:rsid w:val="003B6800"/>
    <w:rsid w:val="003C156E"/>
    <w:rsid w:val="003C49D1"/>
    <w:rsid w:val="003C55AD"/>
    <w:rsid w:val="003C5CB4"/>
    <w:rsid w:val="003C66C2"/>
    <w:rsid w:val="003C7250"/>
    <w:rsid w:val="003D1138"/>
    <w:rsid w:val="003D1E1F"/>
    <w:rsid w:val="003D2C45"/>
    <w:rsid w:val="003D3769"/>
    <w:rsid w:val="003D4B79"/>
    <w:rsid w:val="003D73FD"/>
    <w:rsid w:val="003E4141"/>
    <w:rsid w:val="003E5D99"/>
    <w:rsid w:val="003E7707"/>
    <w:rsid w:val="003F22CA"/>
    <w:rsid w:val="003F2479"/>
    <w:rsid w:val="003F47AD"/>
    <w:rsid w:val="003F4D77"/>
    <w:rsid w:val="003F5859"/>
    <w:rsid w:val="003F71B5"/>
    <w:rsid w:val="004001B4"/>
    <w:rsid w:val="00400D22"/>
    <w:rsid w:val="00402E31"/>
    <w:rsid w:val="0040657A"/>
    <w:rsid w:val="00406B22"/>
    <w:rsid w:val="00410111"/>
    <w:rsid w:val="0041030D"/>
    <w:rsid w:val="00410910"/>
    <w:rsid w:val="00411BC9"/>
    <w:rsid w:val="0041384D"/>
    <w:rsid w:val="0041394E"/>
    <w:rsid w:val="00415D46"/>
    <w:rsid w:val="00415DA6"/>
    <w:rsid w:val="004162B2"/>
    <w:rsid w:val="00417472"/>
    <w:rsid w:val="004179B6"/>
    <w:rsid w:val="004206E3"/>
    <w:rsid w:val="00422676"/>
    <w:rsid w:val="0042340A"/>
    <w:rsid w:val="00424B73"/>
    <w:rsid w:val="00425EC3"/>
    <w:rsid w:val="00426443"/>
    <w:rsid w:val="00431224"/>
    <w:rsid w:val="00431DF3"/>
    <w:rsid w:val="00433277"/>
    <w:rsid w:val="00434794"/>
    <w:rsid w:val="00435404"/>
    <w:rsid w:val="00435A88"/>
    <w:rsid w:val="004367FC"/>
    <w:rsid w:val="00440A67"/>
    <w:rsid w:val="00440A6A"/>
    <w:rsid w:val="00442591"/>
    <w:rsid w:val="004449DE"/>
    <w:rsid w:val="00445046"/>
    <w:rsid w:val="00445856"/>
    <w:rsid w:val="00450DC9"/>
    <w:rsid w:val="00451CC0"/>
    <w:rsid w:val="00452984"/>
    <w:rsid w:val="004566E0"/>
    <w:rsid w:val="00457614"/>
    <w:rsid w:val="004613AB"/>
    <w:rsid w:val="00465226"/>
    <w:rsid w:val="00466C73"/>
    <w:rsid w:val="0046789F"/>
    <w:rsid w:val="0047639E"/>
    <w:rsid w:val="0047689E"/>
    <w:rsid w:val="00476BAA"/>
    <w:rsid w:val="00481813"/>
    <w:rsid w:val="00481F46"/>
    <w:rsid w:val="004830FE"/>
    <w:rsid w:val="004859A8"/>
    <w:rsid w:val="00486043"/>
    <w:rsid w:val="0048676E"/>
    <w:rsid w:val="00486CDD"/>
    <w:rsid w:val="00493094"/>
    <w:rsid w:val="0049778E"/>
    <w:rsid w:val="004A01C5"/>
    <w:rsid w:val="004A465F"/>
    <w:rsid w:val="004A4B76"/>
    <w:rsid w:val="004A63BC"/>
    <w:rsid w:val="004A67F7"/>
    <w:rsid w:val="004A7592"/>
    <w:rsid w:val="004B1F92"/>
    <w:rsid w:val="004B3B1D"/>
    <w:rsid w:val="004B4170"/>
    <w:rsid w:val="004B6C3E"/>
    <w:rsid w:val="004B6F1C"/>
    <w:rsid w:val="004C042E"/>
    <w:rsid w:val="004C7307"/>
    <w:rsid w:val="004D0723"/>
    <w:rsid w:val="004D3098"/>
    <w:rsid w:val="004D4A4B"/>
    <w:rsid w:val="004D5F6E"/>
    <w:rsid w:val="004D649E"/>
    <w:rsid w:val="004D69C2"/>
    <w:rsid w:val="004E2577"/>
    <w:rsid w:val="004E4A4D"/>
    <w:rsid w:val="004E7987"/>
    <w:rsid w:val="004E79CE"/>
    <w:rsid w:val="004F1CF8"/>
    <w:rsid w:val="004F3B0C"/>
    <w:rsid w:val="00502B32"/>
    <w:rsid w:val="00504E82"/>
    <w:rsid w:val="00506F77"/>
    <w:rsid w:val="00511452"/>
    <w:rsid w:val="00512252"/>
    <w:rsid w:val="0051691C"/>
    <w:rsid w:val="00517DB6"/>
    <w:rsid w:val="0052132A"/>
    <w:rsid w:val="00522260"/>
    <w:rsid w:val="005250B1"/>
    <w:rsid w:val="00525E51"/>
    <w:rsid w:val="005274DB"/>
    <w:rsid w:val="005302CF"/>
    <w:rsid w:val="00530931"/>
    <w:rsid w:val="00531299"/>
    <w:rsid w:val="00532ACD"/>
    <w:rsid w:val="00532DA6"/>
    <w:rsid w:val="005337F8"/>
    <w:rsid w:val="00537663"/>
    <w:rsid w:val="0053779C"/>
    <w:rsid w:val="0054472E"/>
    <w:rsid w:val="005463AB"/>
    <w:rsid w:val="005479FD"/>
    <w:rsid w:val="0054E496"/>
    <w:rsid w:val="0055096D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5922"/>
    <w:rsid w:val="00566434"/>
    <w:rsid w:val="00567601"/>
    <w:rsid w:val="0057014D"/>
    <w:rsid w:val="0057170D"/>
    <w:rsid w:val="0057664D"/>
    <w:rsid w:val="00580FA8"/>
    <w:rsid w:val="00581050"/>
    <w:rsid w:val="00581251"/>
    <w:rsid w:val="00581589"/>
    <w:rsid w:val="00582EF5"/>
    <w:rsid w:val="00584BE3"/>
    <w:rsid w:val="0058594B"/>
    <w:rsid w:val="00585EFD"/>
    <w:rsid w:val="005919FE"/>
    <w:rsid w:val="00591DE4"/>
    <w:rsid w:val="00592D46"/>
    <w:rsid w:val="005932AA"/>
    <w:rsid w:val="00593E1A"/>
    <w:rsid w:val="005944F2"/>
    <w:rsid w:val="0059753F"/>
    <w:rsid w:val="005976C2"/>
    <w:rsid w:val="00597E8E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207E"/>
    <w:rsid w:val="005C34EE"/>
    <w:rsid w:val="005C6C2B"/>
    <w:rsid w:val="005C7CD0"/>
    <w:rsid w:val="005D0A05"/>
    <w:rsid w:val="005D1E2F"/>
    <w:rsid w:val="005D2B5E"/>
    <w:rsid w:val="005D4532"/>
    <w:rsid w:val="005D4755"/>
    <w:rsid w:val="005D5A92"/>
    <w:rsid w:val="005D61AE"/>
    <w:rsid w:val="005D738B"/>
    <w:rsid w:val="005D79A0"/>
    <w:rsid w:val="005E1E01"/>
    <w:rsid w:val="005E57C3"/>
    <w:rsid w:val="005F0163"/>
    <w:rsid w:val="005F29A8"/>
    <w:rsid w:val="005F3997"/>
    <w:rsid w:val="005F3E7E"/>
    <w:rsid w:val="005F5B42"/>
    <w:rsid w:val="005F68F1"/>
    <w:rsid w:val="005F738C"/>
    <w:rsid w:val="005F7655"/>
    <w:rsid w:val="00600938"/>
    <w:rsid w:val="00601062"/>
    <w:rsid w:val="00602049"/>
    <w:rsid w:val="006028D7"/>
    <w:rsid w:val="0060326B"/>
    <w:rsid w:val="00604BFF"/>
    <w:rsid w:val="00612B9D"/>
    <w:rsid w:val="006152DC"/>
    <w:rsid w:val="00615AC9"/>
    <w:rsid w:val="006163ED"/>
    <w:rsid w:val="006204FC"/>
    <w:rsid w:val="006207F5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15CD"/>
    <w:rsid w:val="006439EB"/>
    <w:rsid w:val="006439F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C35"/>
    <w:rsid w:val="00664F2D"/>
    <w:rsid w:val="00665F16"/>
    <w:rsid w:val="006668D4"/>
    <w:rsid w:val="006668D6"/>
    <w:rsid w:val="00671686"/>
    <w:rsid w:val="00671D6F"/>
    <w:rsid w:val="00674318"/>
    <w:rsid w:val="00675B91"/>
    <w:rsid w:val="00675CED"/>
    <w:rsid w:val="00680A90"/>
    <w:rsid w:val="00681535"/>
    <w:rsid w:val="00682774"/>
    <w:rsid w:val="00683142"/>
    <w:rsid w:val="006841D9"/>
    <w:rsid w:val="006844BD"/>
    <w:rsid w:val="00685553"/>
    <w:rsid w:val="006926CA"/>
    <w:rsid w:val="00695938"/>
    <w:rsid w:val="00695BE6"/>
    <w:rsid w:val="006A1B41"/>
    <w:rsid w:val="006A1C74"/>
    <w:rsid w:val="006A6774"/>
    <w:rsid w:val="006A7176"/>
    <w:rsid w:val="006A7E2F"/>
    <w:rsid w:val="006B29A9"/>
    <w:rsid w:val="006B5BA0"/>
    <w:rsid w:val="006B6D4A"/>
    <w:rsid w:val="006C19D5"/>
    <w:rsid w:val="006C2770"/>
    <w:rsid w:val="006C3454"/>
    <w:rsid w:val="006C4661"/>
    <w:rsid w:val="006C5327"/>
    <w:rsid w:val="006C6ED3"/>
    <w:rsid w:val="006C76F8"/>
    <w:rsid w:val="006C7EB1"/>
    <w:rsid w:val="006D0184"/>
    <w:rsid w:val="006D15D1"/>
    <w:rsid w:val="006D1E12"/>
    <w:rsid w:val="006D1F71"/>
    <w:rsid w:val="006D2712"/>
    <w:rsid w:val="006D413A"/>
    <w:rsid w:val="006D4592"/>
    <w:rsid w:val="006D4D31"/>
    <w:rsid w:val="006D55CC"/>
    <w:rsid w:val="006E046D"/>
    <w:rsid w:val="006E4946"/>
    <w:rsid w:val="006E49F8"/>
    <w:rsid w:val="006E6617"/>
    <w:rsid w:val="006E6B2E"/>
    <w:rsid w:val="006E6D2F"/>
    <w:rsid w:val="006E6FA3"/>
    <w:rsid w:val="006E7390"/>
    <w:rsid w:val="006F00B9"/>
    <w:rsid w:val="006F0709"/>
    <w:rsid w:val="006F192D"/>
    <w:rsid w:val="006F1F94"/>
    <w:rsid w:val="006F27A5"/>
    <w:rsid w:val="006F4BE5"/>
    <w:rsid w:val="006F6032"/>
    <w:rsid w:val="006F66D2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1257"/>
    <w:rsid w:val="00724A98"/>
    <w:rsid w:val="00724D10"/>
    <w:rsid w:val="00725274"/>
    <w:rsid w:val="0072612D"/>
    <w:rsid w:val="00727B31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43DC"/>
    <w:rsid w:val="00740E27"/>
    <w:rsid w:val="00741E4F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54A9"/>
    <w:rsid w:val="007577B4"/>
    <w:rsid w:val="00762216"/>
    <w:rsid w:val="00762321"/>
    <w:rsid w:val="00763AD4"/>
    <w:rsid w:val="0076696A"/>
    <w:rsid w:val="007675C7"/>
    <w:rsid w:val="007716D0"/>
    <w:rsid w:val="007719C2"/>
    <w:rsid w:val="007815C4"/>
    <w:rsid w:val="0078303C"/>
    <w:rsid w:val="00783280"/>
    <w:rsid w:val="00783F6E"/>
    <w:rsid w:val="00784ABE"/>
    <w:rsid w:val="007856EE"/>
    <w:rsid w:val="00785A37"/>
    <w:rsid w:val="007910E0"/>
    <w:rsid w:val="00791355"/>
    <w:rsid w:val="007915DA"/>
    <w:rsid w:val="00791CA8"/>
    <w:rsid w:val="00792E9C"/>
    <w:rsid w:val="0079372B"/>
    <w:rsid w:val="00795101"/>
    <w:rsid w:val="00796D2C"/>
    <w:rsid w:val="007A1620"/>
    <w:rsid w:val="007A2845"/>
    <w:rsid w:val="007A3A46"/>
    <w:rsid w:val="007A4AEA"/>
    <w:rsid w:val="007A5C10"/>
    <w:rsid w:val="007B34C9"/>
    <w:rsid w:val="007B3817"/>
    <w:rsid w:val="007B5BCA"/>
    <w:rsid w:val="007C0FDD"/>
    <w:rsid w:val="007C2630"/>
    <w:rsid w:val="007C5618"/>
    <w:rsid w:val="007D0A47"/>
    <w:rsid w:val="007D1E3D"/>
    <w:rsid w:val="007D2801"/>
    <w:rsid w:val="007D4428"/>
    <w:rsid w:val="007D4ED0"/>
    <w:rsid w:val="007D7BFB"/>
    <w:rsid w:val="007E3118"/>
    <w:rsid w:val="007E478B"/>
    <w:rsid w:val="007E6145"/>
    <w:rsid w:val="007E63BA"/>
    <w:rsid w:val="007F04C9"/>
    <w:rsid w:val="007F2248"/>
    <w:rsid w:val="007F38ED"/>
    <w:rsid w:val="007F596E"/>
    <w:rsid w:val="007F675F"/>
    <w:rsid w:val="007F7CDB"/>
    <w:rsid w:val="008008CE"/>
    <w:rsid w:val="00801438"/>
    <w:rsid w:val="00801E19"/>
    <w:rsid w:val="008025D9"/>
    <w:rsid w:val="00803117"/>
    <w:rsid w:val="00805A54"/>
    <w:rsid w:val="00807ED2"/>
    <w:rsid w:val="00814082"/>
    <w:rsid w:val="00815627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6846"/>
    <w:rsid w:val="008378C2"/>
    <w:rsid w:val="008432FC"/>
    <w:rsid w:val="008435C5"/>
    <w:rsid w:val="00843DB6"/>
    <w:rsid w:val="008445FF"/>
    <w:rsid w:val="00851252"/>
    <w:rsid w:val="008529C9"/>
    <w:rsid w:val="00853867"/>
    <w:rsid w:val="0086044E"/>
    <w:rsid w:val="0086125A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499E"/>
    <w:rsid w:val="0087600A"/>
    <w:rsid w:val="00876977"/>
    <w:rsid w:val="00877477"/>
    <w:rsid w:val="0087784D"/>
    <w:rsid w:val="00880667"/>
    <w:rsid w:val="00881428"/>
    <w:rsid w:val="00881F0E"/>
    <w:rsid w:val="008926B2"/>
    <w:rsid w:val="008934F5"/>
    <w:rsid w:val="008A110D"/>
    <w:rsid w:val="008A2446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0484"/>
    <w:rsid w:val="008D1B6D"/>
    <w:rsid w:val="008D21B0"/>
    <w:rsid w:val="008D4758"/>
    <w:rsid w:val="008D4CF7"/>
    <w:rsid w:val="008D4FF3"/>
    <w:rsid w:val="008D7E6E"/>
    <w:rsid w:val="008E051E"/>
    <w:rsid w:val="008E1767"/>
    <w:rsid w:val="008E26F8"/>
    <w:rsid w:val="008E3F91"/>
    <w:rsid w:val="008E420F"/>
    <w:rsid w:val="008E5760"/>
    <w:rsid w:val="008E6A4E"/>
    <w:rsid w:val="008F1187"/>
    <w:rsid w:val="008F1D30"/>
    <w:rsid w:val="008F3BAD"/>
    <w:rsid w:val="008F3F9F"/>
    <w:rsid w:val="008F5485"/>
    <w:rsid w:val="008F6871"/>
    <w:rsid w:val="008F75D3"/>
    <w:rsid w:val="008F7DF4"/>
    <w:rsid w:val="00900719"/>
    <w:rsid w:val="009023E7"/>
    <w:rsid w:val="0090541D"/>
    <w:rsid w:val="00906418"/>
    <w:rsid w:val="00907FC8"/>
    <w:rsid w:val="00909AAC"/>
    <w:rsid w:val="0090A038"/>
    <w:rsid w:val="009139B0"/>
    <w:rsid w:val="00913FD6"/>
    <w:rsid w:val="00914835"/>
    <w:rsid w:val="0091585B"/>
    <w:rsid w:val="00915D5E"/>
    <w:rsid w:val="00915F25"/>
    <w:rsid w:val="00916D14"/>
    <w:rsid w:val="009213AF"/>
    <w:rsid w:val="00921991"/>
    <w:rsid w:val="00925A1D"/>
    <w:rsid w:val="00926A2B"/>
    <w:rsid w:val="009279D5"/>
    <w:rsid w:val="00927FB1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0CA"/>
    <w:rsid w:val="0094356C"/>
    <w:rsid w:val="009437AF"/>
    <w:rsid w:val="00944636"/>
    <w:rsid w:val="00945603"/>
    <w:rsid w:val="0094582D"/>
    <w:rsid w:val="00953241"/>
    <w:rsid w:val="00954EE9"/>
    <w:rsid w:val="00955720"/>
    <w:rsid w:val="00955E89"/>
    <w:rsid w:val="00956A6C"/>
    <w:rsid w:val="00957B11"/>
    <w:rsid w:val="00957C14"/>
    <w:rsid w:val="009632D3"/>
    <w:rsid w:val="009664E9"/>
    <w:rsid w:val="00967278"/>
    <w:rsid w:val="0096770D"/>
    <w:rsid w:val="009705D5"/>
    <w:rsid w:val="009746DC"/>
    <w:rsid w:val="00974F49"/>
    <w:rsid w:val="009751D3"/>
    <w:rsid w:val="00975F75"/>
    <w:rsid w:val="00976DC5"/>
    <w:rsid w:val="009812FD"/>
    <w:rsid w:val="00983CEF"/>
    <w:rsid w:val="00984D4E"/>
    <w:rsid w:val="0098652F"/>
    <w:rsid w:val="009875BA"/>
    <w:rsid w:val="00991AB0"/>
    <w:rsid w:val="00995D6C"/>
    <w:rsid w:val="00997A32"/>
    <w:rsid w:val="009A09E1"/>
    <w:rsid w:val="009A1AB2"/>
    <w:rsid w:val="009A32EB"/>
    <w:rsid w:val="009A6483"/>
    <w:rsid w:val="009A65E6"/>
    <w:rsid w:val="009A7CD5"/>
    <w:rsid w:val="009B0C17"/>
    <w:rsid w:val="009B2BC1"/>
    <w:rsid w:val="009B31C8"/>
    <w:rsid w:val="009B5A16"/>
    <w:rsid w:val="009B6667"/>
    <w:rsid w:val="009B7032"/>
    <w:rsid w:val="009C2A1C"/>
    <w:rsid w:val="009C3FD3"/>
    <w:rsid w:val="009C57FF"/>
    <w:rsid w:val="009C5E0F"/>
    <w:rsid w:val="009D0AE5"/>
    <w:rsid w:val="009D17BC"/>
    <w:rsid w:val="009D222C"/>
    <w:rsid w:val="009D3775"/>
    <w:rsid w:val="009D7110"/>
    <w:rsid w:val="009D7585"/>
    <w:rsid w:val="009D76A6"/>
    <w:rsid w:val="009D7A80"/>
    <w:rsid w:val="009E1F3A"/>
    <w:rsid w:val="009E7B2D"/>
    <w:rsid w:val="009F21FE"/>
    <w:rsid w:val="009F22D5"/>
    <w:rsid w:val="009F34C1"/>
    <w:rsid w:val="009F5A50"/>
    <w:rsid w:val="009F75E2"/>
    <w:rsid w:val="009F7638"/>
    <w:rsid w:val="009F79BD"/>
    <w:rsid w:val="009FA13D"/>
    <w:rsid w:val="00A03EF2"/>
    <w:rsid w:val="00A042B5"/>
    <w:rsid w:val="00A0438D"/>
    <w:rsid w:val="00A043E1"/>
    <w:rsid w:val="00A051F4"/>
    <w:rsid w:val="00A05A59"/>
    <w:rsid w:val="00A06930"/>
    <w:rsid w:val="00A06BB0"/>
    <w:rsid w:val="00A17D5E"/>
    <w:rsid w:val="00A20673"/>
    <w:rsid w:val="00A2097F"/>
    <w:rsid w:val="00A2566B"/>
    <w:rsid w:val="00A26599"/>
    <w:rsid w:val="00A268BC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3407"/>
    <w:rsid w:val="00A44F27"/>
    <w:rsid w:val="00A45404"/>
    <w:rsid w:val="00A45DB5"/>
    <w:rsid w:val="00A47A09"/>
    <w:rsid w:val="00A53D11"/>
    <w:rsid w:val="00A540C8"/>
    <w:rsid w:val="00A55886"/>
    <w:rsid w:val="00A55A97"/>
    <w:rsid w:val="00A56496"/>
    <w:rsid w:val="00A56D75"/>
    <w:rsid w:val="00A5756E"/>
    <w:rsid w:val="00A60F7B"/>
    <w:rsid w:val="00A6261D"/>
    <w:rsid w:val="00A62676"/>
    <w:rsid w:val="00A626C1"/>
    <w:rsid w:val="00A636EF"/>
    <w:rsid w:val="00A64098"/>
    <w:rsid w:val="00A65087"/>
    <w:rsid w:val="00A65ED3"/>
    <w:rsid w:val="00A667DC"/>
    <w:rsid w:val="00A66BE6"/>
    <w:rsid w:val="00A66E3A"/>
    <w:rsid w:val="00A66F11"/>
    <w:rsid w:val="00A6714C"/>
    <w:rsid w:val="00A672CA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90FBB"/>
    <w:rsid w:val="00A90FBF"/>
    <w:rsid w:val="00A92A1C"/>
    <w:rsid w:val="00A93CD2"/>
    <w:rsid w:val="00A97C24"/>
    <w:rsid w:val="00AA0309"/>
    <w:rsid w:val="00AA09AE"/>
    <w:rsid w:val="00AA301A"/>
    <w:rsid w:val="00AA55EB"/>
    <w:rsid w:val="00AB0557"/>
    <w:rsid w:val="00AB162A"/>
    <w:rsid w:val="00AB4140"/>
    <w:rsid w:val="00AB56D8"/>
    <w:rsid w:val="00AB6609"/>
    <w:rsid w:val="00AB7A55"/>
    <w:rsid w:val="00AC0719"/>
    <w:rsid w:val="00AC2569"/>
    <w:rsid w:val="00AC29DF"/>
    <w:rsid w:val="00AC3755"/>
    <w:rsid w:val="00AC4C54"/>
    <w:rsid w:val="00AC4D67"/>
    <w:rsid w:val="00AC4F7D"/>
    <w:rsid w:val="00AC5FDC"/>
    <w:rsid w:val="00AC680A"/>
    <w:rsid w:val="00AC6F75"/>
    <w:rsid w:val="00AD12F5"/>
    <w:rsid w:val="00AD2018"/>
    <w:rsid w:val="00AD2A42"/>
    <w:rsid w:val="00AD332D"/>
    <w:rsid w:val="00AD33F2"/>
    <w:rsid w:val="00AD3422"/>
    <w:rsid w:val="00AD52FC"/>
    <w:rsid w:val="00AD5553"/>
    <w:rsid w:val="00AD59E1"/>
    <w:rsid w:val="00AE4D08"/>
    <w:rsid w:val="00AE565A"/>
    <w:rsid w:val="00AE5EBF"/>
    <w:rsid w:val="00AE610D"/>
    <w:rsid w:val="00AE6431"/>
    <w:rsid w:val="00AF0B63"/>
    <w:rsid w:val="00AF1231"/>
    <w:rsid w:val="00AF2619"/>
    <w:rsid w:val="00AF4972"/>
    <w:rsid w:val="00AF634C"/>
    <w:rsid w:val="00AF66BE"/>
    <w:rsid w:val="00B0133C"/>
    <w:rsid w:val="00B027BB"/>
    <w:rsid w:val="00B04EE5"/>
    <w:rsid w:val="00B07497"/>
    <w:rsid w:val="00B106A9"/>
    <w:rsid w:val="00B10E7F"/>
    <w:rsid w:val="00B11B3B"/>
    <w:rsid w:val="00B14152"/>
    <w:rsid w:val="00B17853"/>
    <w:rsid w:val="00B21000"/>
    <w:rsid w:val="00B240F4"/>
    <w:rsid w:val="00B24263"/>
    <w:rsid w:val="00B27006"/>
    <w:rsid w:val="00B274B7"/>
    <w:rsid w:val="00B30203"/>
    <w:rsid w:val="00B3161D"/>
    <w:rsid w:val="00B3177B"/>
    <w:rsid w:val="00B330DB"/>
    <w:rsid w:val="00B3358B"/>
    <w:rsid w:val="00B3500E"/>
    <w:rsid w:val="00B37741"/>
    <w:rsid w:val="00B37E58"/>
    <w:rsid w:val="00B407C7"/>
    <w:rsid w:val="00B42EEC"/>
    <w:rsid w:val="00B43B9B"/>
    <w:rsid w:val="00B44F65"/>
    <w:rsid w:val="00B46068"/>
    <w:rsid w:val="00B46788"/>
    <w:rsid w:val="00B46AC8"/>
    <w:rsid w:val="00B46BE3"/>
    <w:rsid w:val="00B46FEA"/>
    <w:rsid w:val="00B4717A"/>
    <w:rsid w:val="00B47AE3"/>
    <w:rsid w:val="00B47C1D"/>
    <w:rsid w:val="00B50A76"/>
    <w:rsid w:val="00B53623"/>
    <w:rsid w:val="00B53D68"/>
    <w:rsid w:val="00B62F9D"/>
    <w:rsid w:val="00B6359C"/>
    <w:rsid w:val="00B64399"/>
    <w:rsid w:val="00B671FB"/>
    <w:rsid w:val="00B71496"/>
    <w:rsid w:val="00B73D29"/>
    <w:rsid w:val="00B75695"/>
    <w:rsid w:val="00B76251"/>
    <w:rsid w:val="00B809E4"/>
    <w:rsid w:val="00B80F8B"/>
    <w:rsid w:val="00B81E75"/>
    <w:rsid w:val="00B83791"/>
    <w:rsid w:val="00B8463E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45C5"/>
    <w:rsid w:val="00BA6869"/>
    <w:rsid w:val="00BA6F98"/>
    <w:rsid w:val="00BA70B7"/>
    <w:rsid w:val="00BB628A"/>
    <w:rsid w:val="00BB7D6E"/>
    <w:rsid w:val="00BC052B"/>
    <w:rsid w:val="00BC2FC4"/>
    <w:rsid w:val="00BD3A37"/>
    <w:rsid w:val="00BD4E4C"/>
    <w:rsid w:val="00BD5E0F"/>
    <w:rsid w:val="00BD64D8"/>
    <w:rsid w:val="00BD70E1"/>
    <w:rsid w:val="00BD7B52"/>
    <w:rsid w:val="00BE045C"/>
    <w:rsid w:val="00BE0FD0"/>
    <w:rsid w:val="00BE20E3"/>
    <w:rsid w:val="00BE2AC2"/>
    <w:rsid w:val="00BE3FA5"/>
    <w:rsid w:val="00BE4122"/>
    <w:rsid w:val="00BE5A02"/>
    <w:rsid w:val="00BE5D95"/>
    <w:rsid w:val="00BE60C4"/>
    <w:rsid w:val="00BE629A"/>
    <w:rsid w:val="00BE69F0"/>
    <w:rsid w:val="00BF1090"/>
    <w:rsid w:val="00BF1723"/>
    <w:rsid w:val="00BF3B24"/>
    <w:rsid w:val="00BF3CD4"/>
    <w:rsid w:val="00BF7DCB"/>
    <w:rsid w:val="00C00011"/>
    <w:rsid w:val="00C0086F"/>
    <w:rsid w:val="00C0098C"/>
    <w:rsid w:val="00C0240B"/>
    <w:rsid w:val="00C04A95"/>
    <w:rsid w:val="00C059C5"/>
    <w:rsid w:val="00C07CDA"/>
    <w:rsid w:val="00C14401"/>
    <w:rsid w:val="00C170B4"/>
    <w:rsid w:val="00C17CEA"/>
    <w:rsid w:val="00C20D62"/>
    <w:rsid w:val="00C2138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BDC"/>
    <w:rsid w:val="00C3415F"/>
    <w:rsid w:val="00C34781"/>
    <w:rsid w:val="00C362EE"/>
    <w:rsid w:val="00C367C3"/>
    <w:rsid w:val="00C40E23"/>
    <w:rsid w:val="00C4133E"/>
    <w:rsid w:val="00C4261F"/>
    <w:rsid w:val="00C4292A"/>
    <w:rsid w:val="00C446F1"/>
    <w:rsid w:val="00C44868"/>
    <w:rsid w:val="00C45C40"/>
    <w:rsid w:val="00C461B7"/>
    <w:rsid w:val="00C47057"/>
    <w:rsid w:val="00C47345"/>
    <w:rsid w:val="00C47700"/>
    <w:rsid w:val="00C50360"/>
    <w:rsid w:val="00C504F1"/>
    <w:rsid w:val="00C508A3"/>
    <w:rsid w:val="00C515E4"/>
    <w:rsid w:val="00C51843"/>
    <w:rsid w:val="00C51AA4"/>
    <w:rsid w:val="00C525F3"/>
    <w:rsid w:val="00C52940"/>
    <w:rsid w:val="00C53189"/>
    <w:rsid w:val="00C537E0"/>
    <w:rsid w:val="00C54A03"/>
    <w:rsid w:val="00C62225"/>
    <w:rsid w:val="00C63FB2"/>
    <w:rsid w:val="00C6450B"/>
    <w:rsid w:val="00C64ECF"/>
    <w:rsid w:val="00C65E0B"/>
    <w:rsid w:val="00C70AB5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CA"/>
    <w:rsid w:val="00C85C7B"/>
    <w:rsid w:val="00C868B5"/>
    <w:rsid w:val="00C917DA"/>
    <w:rsid w:val="00C91FBF"/>
    <w:rsid w:val="00C92109"/>
    <w:rsid w:val="00C92270"/>
    <w:rsid w:val="00C93279"/>
    <w:rsid w:val="00C944AF"/>
    <w:rsid w:val="00C95B3F"/>
    <w:rsid w:val="00C95E07"/>
    <w:rsid w:val="00C969C4"/>
    <w:rsid w:val="00C96F4E"/>
    <w:rsid w:val="00CA0C45"/>
    <w:rsid w:val="00CA0E5E"/>
    <w:rsid w:val="00CA19DC"/>
    <w:rsid w:val="00CA4C09"/>
    <w:rsid w:val="00CA5546"/>
    <w:rsid w:val="00CA67B4"/>
    <w:rsid w:val="00CA68B6"/>
    <w:rsid w:val="00CA7579"/>
    <w:rsid w:val="00CB008D"/>
    <w:rsid w:val="00CB0BBD"/>
    <w:rsid w:val="00CB1C27"/>
    <w:rsid w:val="00CB446F"/>
    <w:rsid w:val="00CB4B66"/>
    <w:rsid w:val="00CC00AB"/>
    <w:rsid w:val="00CC1276"/>
    <w:rsid w:val="00CC1CE4"/>
    <w:rsid w:val="00CC20F2"/>
    <w:rsid w:val="00CC3BC1"/>
    <w:rsid w:val="00CC435A"/>
    <w:rsid w:val="00CC4C13"/>
    <w:rsid w:val="00CD080F"/>
    <w:rsid w:val="00CD17A8"/>
    <w:rsid w:val="00CD437A"/>
    <w:rsid w:val="00CD4A1B"/>
    <w:rsid w:val="00CD7769"/>
    <w:rsid w:val="00CE0749"/>
    <w:rsid w:val="00CE1535"/>
    <w:rsid w:val="00CE5A4D"/>
    <w:rsid w:val="00CE655A"/>
    <w:rsid w:val="00CF1666"/>
    <w:rsid w:val="00CF234F"/>
    <w:rsid w:val="00CF449E"/>
    <w:rsid w:val="00CF4D47"/>
    <w:rsid w:val="00CF666C"/>
    <w:rsid w:val="00CF723A"/>
    <w:rsid w:val="00CF7625"/>
    <w:rsid w:val="00CF79B7"/>
    <w:rsid w:val="00D014AB"/>
    <w:rsid w:val="00D14297"/>
    <w:rsid w:val="00D16275"/>
    <w:rsid w:val="00D17446"/>
    <w:rsid w:val="00D216B7"/>
    <w:rsid w:val="00D2294F"/>
    <w:rsid w:val="00D22FB2"/>
    <w:rsid w:val="00D23316"/>
    <w:rsid w:val="00D23DFB"/>
    <w:rsid w:val="00D27E88"/>
    <w:rsid w:val="00D306FC"/>
    <w:rsid w:val="00D322E1"/>
    <w:rsid w:val="00D334F2"/>
    <w:rsid w:val="00D335FB"/>
    <w:rsid w:val="00D37D7F"/>
    <w:rsid w:val="00D403BA"/>
    <w:rsid w:val="00D4156A"/>
    <w:rsid w:val="00D4187A"/>
    <w:rsid w:val="00D43670"/>
    <w:rsid w:val="00D437FD"/>
    <w:rsid w:val="00D44A3B"/>
    <w:rsid w:val="00D44D5F"/>
    <w:rsid w:val="00D467CC"/>
    <w:rsid w:val="00D538CE"/>
    <w:rsid w:val="00D54D8F"/>
    <w:rsid w:val="00D558BB"/>
    <w:rsid w:val="00D60B80"/>
    <w:rsid w:val="00D62069"/>
    <w:rsid w:val="00D6496A"/>
    <w:rsid w:val="00D66FB2"/>
    <w:rsid w:val="00D6CDC4"/>
    <w:rsid w:val="00D73D27"/>
    <w:rsid w:val="00D77318"/>
    <w:rsid w:val="00D77E30"/>
    <w:rsid w:val="00D81367"/>
    <w:rsid w:val="00D82049"/>
    <w:rsid w:val="00D832EB"/>
    <w:rsid w:val="00D84E3E"/>
    <w:rsid w:val="00D853D1"/>
    <w:rsid w:val="00D932B6"/>
    <w:rsid w:val="00D95455"/>
    <w:rsid w:val="00D95E94"/>
    <w:rsid w:val="00D96180"/>
    <w:rsid w:val="00D96715"/>
    <w:rsid w:val="00D9C9D0"/>
    <w:rsid w:val="00DA218C"/>
    <w:rsid w:val="00DA45F5"/>
    <w:rsid w:val="00DA53CB"/>
    <w:rsid w:val="00DA639B"/>
    <w:rsid w:val="00DB490E"/>
    <w:rsid w:val="00DC08F5"/>
    <w:rsid w:val="00DC19F7"/>
    <w:rsid w:val="00DD14A3"/>
    <w:rsid w:val="00DD1A72"/>
    <w:rsid w:val="00DD2978"/>
    <w:rsid w:val="00DD29C2"/>
    <w:rsid w:val="00DD2CF4"/>
    <w:rsid w:val="00DD341C"/>
    <w:rsid w:val="00DD4923"/>
    <w:rsid w:val="00DE18ED"/>
    <w:rsid w:val="00DE211F"/>
    <w:rsid w:val="00DE5002"/>
    <w:rsid w:val="00DE5181"/>
    <w:rsid w:val="00DE524B"/>
    <w:rsid w:val="00DE6070"/>
    <w:rsid w:val="00DF1153"/>
    <w:rsid w:val="00DF2996"/>
    <w:rsid w:val="00DF4D9C"/>
    <w:rsid w:val="00DF5A3F"/>
    <w:rsid w:val="00DF7B93"/>
    <w:rsid w:val="00DF7C16"/>
    <w:rsid w:val="00E00729"/>
    <w:rsid w:val="00E012D9"/>
    <w:rsid w:val="00E015B1"/>
    <w:rsid w:val="00E0519E"/>
    <w:rsid w:val="00E061BB"/>
    <w:rsid w:val="00E06BBD"/>
    <w:rsid w:val="00E10B50"/>
    <w:rsid w:val="00E14878"/>
    <w:rsid w:val="00E177EE"/>
    <w:rsid w:val="00E2340E"/>
    <w:rsid w:val="00E23ADD"/>
    <w:rsid w:val="00E27E51"/>
    <w:rsid w:val="00E301B8"/>
    <w:rsid w:val="00E316B9"/>
    <w:rsid w:val="00E31F08"/>
    <w:rsid w:val="00E32B6B"/>
    <w:rsid w:val="00E3313A"/>
    <w:rsid w:val="00E34D0E"/>
    <w:rsid w:val="00E365D0"/>
    <w:rsid w:val="00E37181"/>
    <w:rsid w:val="00E4075B"/>
    <w:rsid w:val="00E432A8"/>
    <w:rsid w:val="00E43681"/>
    <w:rsid w:val="00E443A9"/>
    <w:rsid w:val="00E46DCD"/>
    <w:rsid w:val="00E46F28"/>
    <w:rsid w:val="00E51421"/>
    <w:rsid w:val="00E5164D"/>
    <w:rsid w:val="00E51B5E"/>
    <w:rsid w:val="00E531ED"/>
    <w:rsid w:val="00E53C44"/>
    <w:rsid w:val="00E54DE9"/>
    <w:rsid w:val="00E565AC"/>
    <w:rsid w:val="00E56622"/>
    <w:rsid w:val="00E60E08"/>
    <w:rsid w:val="00E61D88"/>
    <w:rsid w:val="00E630E6"/>
    <w:rsid w:val="00E6370E"/>
    <w:rsid w:val="00E63B7D"/>
    <w:rsid w:val="00E649B5"/>
    <w:rsid w:val="00E66467"/>
    <w:rsid w:val="00E67DF1"/>
    <w:rsid w:val="00E70C6C"/>
    <w:rsid w:val="00E70F6E"/>
    <w:rsid w:val="00E70FB9"/>
    <w:rsid w:val="00E7116F"/>
    <w:rsid w:val="00E744BD"/>
    <w:rsid w:val="00E74EE8"/>
    <w:rsid w:val="00E7CC25"/>
    <w:rsid w:val="00E802F1"/>
    <w:rsid w:val="00E8295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2791"/>
    <w:rsid w:val="00EB3068"/>
    <w:rsid w:val="00EB3331"/>
    <w:rsid w:val="00EB3B2A"/>
    <w:rsid w:val="00EB3B8F"/>
    <w:rsid w:val="00EB400F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5ED7"/>
    <w:rsid w:val="00EE6203"/>
    <w:rsid w:val="00EE7DFF"/>
    <w:rsid w:val="00EF3E88"/>
    <w:rsid w:val="00EF62D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6D72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751"/>
    <w:rsid w:val="00F24949"/>
    <w:rsid w:val="00F309E2"/>
    <w:rsid w:val="00F32087"/>
    <w:rsid w:val="00F35BCA"/>
    <w:rsid w:val="00F35C7E"/>
    <w:rsid w:val="00F37338"/>
    <w:rsid w:val="00F4103A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0A12"/>
    <w:rsid w:val="00F733F4"/>
    <w:rsid w:val="00F75CF1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A59C8"/>
    <w:rsid w:val="00FA5FD4"/>
    <w:rsid w:val="00FA6889"/>
    <w:rsid w:val="00FB202D"/>
    <w:rsid w:val="00FB234D"/>
    <w:rsid w:val="00FB687B"/>
    <w:rsid w:val="00FB6B54"/>
    <w:rsid w:val="00FC09BA"/>
    <w:rsid w:val="00FC5F82"/>
    <w:rsid w:val="00FC69F8"/>
    <w:rsid w:val="00FC74CE"/>
    <w:rsid w:val="00FC7748"/>
    <w:rsid w:val="00FC7AC7"/>
    <w:rsid w:val="00FD152B"/>
    <w:rsid w:val="00FD164D"/>
    <w:rsid w:val="00FD227B"/>
    <w:rsid w:val="00FD353E"/>
    <w:rsid w:val="00FD46E3"/>
    <w:rsid w:val="00FD6E8B"/>
    <w:rsid w:val="00FE49EF"/>
    <w:rsid w:val="00FF138C"/>
    <w:rsid w:val="00FF1649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142FC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PROMOCJA/Belka%20KRC%20(CMYK)-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Informatyk UMK</cp:lastModifiedBy>
  <cp:revision>7</cp:revision>
  <cp:lastPrinted>2025-06-06T10:58:00Z</cp:lastPrinted>
  <dcterms:created xsi:type="dcterms:W3CDTF">2025-05-08T10:29:00Z</dcterms:created>
  <dcterms:modified xsi:type="dcterms:W3CDTF">2025-06-06T11:48:00Z</dcterms:modified>
</cp:coreProperties>
</file>